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12BDB" w14:textId="77777777" w:rsidR="005B715D" w:rsidRPr="00D06A01" w:rsidRDefault="003A4CB2" w:rsidP="003F656B">
      <w:pPr>
        <w:spacing w:line="360" w:lineRule="auto"/>
        <w:jc w:val="center"/>
        <w:rPr>
          <w:rFonts w:asciiTheme="minorHAnsi" w:hAnsiTheme="minorHAnsi"/>
          <w:b/>
        </w:rPr>
      </w:pPr>
      <w:r w:rsidRPr="00D06A01">
        <w:rPr>
          <w:rFonts w:asciiTheme="minorHAnsi" w:hAnsiTheme="minorHAnsi"/>
          <w:b/>
        </w:rPr>
        <w:t xml:space="preserve">2015 </w:t>
      </w:r>
      <w:r w:rsidR="005B715D" w:rsidRPr="00D06A01">
        <w:rPr>
          <w:rFonts w:asciiTheme="minorHAnsi" w:hAnsiTheme="minorHAnsi"/>
          <w:b/>
        </w:rPr>
        <w:t>NAEMT General Membership Meeting</w:t>
      </w:r>
      <w:r w:rsidR="00B1123D" w:rsidRPr="00D06A01">
        <w:rPr>
          <w:rFonts w:asciiTheme="minorHAnsi" w:hAnsiTheme="minorHAnsi"/>
          <w:b/>
        </w:rPr>
        <w:br/>
      </w:r>
      <w:r w:rsidR="00A87D4A" w:rsidRPr="00D06A01">
        <w:rPr>
          <w:rFonts w:asciiTheme="minorHAnsi" w:hAnsiTheme="minorHAnsi"/>
        </w:rPr>
        <w:t xml:space="preserve"> Celebrating 40 Years of Advancing the EMS Profession</w:t>
      </w:r>
      <w:r w:rsidR="00A87D4A" w:rsidRPr="00D06A01" w:rsidDel="00A87D4A">
        <w:rPr>
          <w:rStyle w:val="CommentReference"/>
          <w:rFonts w:asciiTheme="minorHAnsi" w:hAnsiTheme="minorHAnsi"/>
          <w:sz w:val="24"/>
          <w:szCs w:val="24"/>
        </w:rPr>
        <w:t xml:space="preserve"> </w:t>
      </w:r>
    </w:p>
    <w:p w14:paraId="49DC35A4" w14:textId="77777777" w:rsidR="005B715D" w:rsidRPr="00D06A01" w:rsidRDefault="005B715D" w:rsidP="003F656B">
      <w:pPr>
        <w:spacing w:line="360" w:lineRule="auto"/>
        <w:jc w:val="center"/>
        <w:rPr>
          <w:rFonts w:asciiTheme="minorHAnsi" w:hAnsiTheme="minorHAnsi"/>
          <w:b/>
        </w:rPr>
      </w:pPr>
      <w:r w:rsidRPr="00D06A01">
        <w:rPr>
          <w:rFonts w:asciiTheme="minorHAnsi" w:hAnsiTheme="minorHAnsi"/>
          <w:b/>
        </w:rPr>
        <w:t>Script</w:t>
      </w:r>
    </w:p>
    <w:p w14:paraId="2002C08D" w14:textId="77777777" w:rsidR="005B715D" w:rsidRPr="00D06A01" w:rsidRDefault="005B715D" w:rsidP="003F656B">
      <w:pPr>
        <w:spacing w:line="360" w:lineRule="auto"/>
        <w:rPr>
          <w:rFonts w:asciiTheme="minorHAnsi" w:hAnsiTheme="minorHAnsi"/>
        </w:rPr>
      </w:pPr>
    </w:p>
    <w:p w14:paraId="24A1B140" w14:textId="77777777" w:rsidR="004B12C6" w:rsidRPr="00D06A01" w:rsidRDefault="004B12C6" w:rsidP="003F656B">
      <w:pPr>
        <w:spacing w:before="240" w:line="360" w:lineRule="auto"/>
        <w:rPr>
          <w:rFonts w:asciiTheme="minorHAnsi" w:hAnsiTheme="minorHAnsi"/>
          <w:i/>
          <w:color w:val="FF6600"/>
        </w:rPr>
      </w:pPr>
      <w:r w:rsidRPr="00D06A01">
        <w:rPr>
          <w:rFonts w:asciiTheme="minorHAnsi" w:hAnsiTheme="minorHAnsi"/>
          <w:i/>
          <w:color w:val="FF6600"/>
        </w:rPr>
        <w:t xml:space="preserve">[Walk-in: NAEMT </w:t>
      </w:r>
      <w:r w:rsidR="00E5533E" w:rsidRPr="00D06A01">
        <w:rPr>
          <w:rFonts w:asciiTheme="minorHAnsi" w:hAnsiTheme="minorHAnsi"/>
          <w:i/>
          <w:color w:val="FF6600"/>
        </w:rPr>
        <w:t>40</w:t>
      </w:r>
      <w:r w:rsidR="00E5533E" w:rsidRPr="00D06A01">
        <w:rPr>
          <w:rFonts w:asciiTheme="minorHAnsi" w:hAnsiTheme="minorHAnsi"/>
          <w:i/>
          <w:color w:val="FF6600"/>
          <w:vertAlign w:val="superscript"/>
        </w:rPr>
        <w:t>th</w:t>
      </w:r>
      <w:r w:rsidR="00554A4E" w:rsidRPr="00D06A01">
        <w:rPr>
          <w:rFonts w:asciiTheme="minorHAnsi" w:hAnsiTheme="minorHAnsi"/>
          <w:i/>
          <w:color w:val="FF6600"/>
        </w:rPr>
        <w:t xml:space="preserve"> logo intro</w:t>
      </w:r>
      <w:r w:rsidRPr="00D06A01">
        <w:rPr>
          <w:rFonts w:asciiTheme="minorHAnsi" w:hAnsiTheme="minorHAnsi"/>
          <w:i/>
          <w:color w:val="FF6600"/>
        </w:rPr>
        <w:t>]</w:t>
      </w:r>
    </w:p>
    <w:p w14:paraId="6A19976C" w14:textId="77777777" w:rsidR="005B715D" w:rsidRPr="00D06A01" w:rsidRDefault="004B12C6" w:rsidP="003F656B">
      <w:pPr>
        <w:spacing w:before="240" w:line="360" w:lineRule="auto"/>
        <w:rPr>
          <w:rFonts w:asciiTheme="minorHAnsi" w:hAnsiTheme="minorHAnsi"/>
          <w:i/>
          <w:color w:val="FF6600"/>
        </w:rPr>
      </w:pPr>
      <w:r w:rsidRPr="00D06A01">
        <w:rPr>
          <w:rFonts w:asciiTheme="minorHAnsi" w:hAnsiTheme="minorHAnsi"/>
          <w:i/>
          <w:color w:val="FF6600"/>
        </w:rPr>
        <w:t>[Slide: Welcome]</w:t>
      </w:r>
    </w:p>
    <w:p w14:paraId="72D30CC2" w14:textId="60111E9C" w:rsidR="005B715D" w:rsidRPr="00D06A01" w:rsidRDefault="007F53E9" w:rsidP="003F656B">
      <w:pPr>
        <w:pStyle w:val="Heading1"/>
        <w:spacing w:before="240"/>
        <w:rPr>
          <w:rFonts w:asciiTheme="minorHAnsi" w:hAnsiTheme="minorHAnsi"/>
          <w:sz w:val="24"/>
          <w:szCs w:val="24"/>
        </w:rPr>
      </w:pPr>
      <w:r w:rsidRPr="00D06A01">
        <w:rPr>
          <w:rFonts w:asciiTheme="minorHAnsi" w:hAnsiTheme="minorHAnsi"/>
          <w:sz w:val="24"/>
          <w:szCs w:val="24"/>
          <w:lang w:val="en-US"/>
        </w:rPr>
        <w:t>Chuck Kearns:</w:t>
      </w:r>
    </w:p>
    <w:p w14:paraId="64DB32F6" w14:textId="119072AE" w:rsidR="00AB05DF" w:rsidRPr="00D06A01" w:rsidRDefault="00EB329C" w:rsidP="003F656B">
      <w:pPr>
        <w:spacing w:before="240" w:line="360" w:lineRule="auto"/>
        <w:rPr>
          <w:rFonts w:asciiTheme="minorHAnsi" w:hAnsiTheme="minorHAnsi"/>
          <w:i/>
          <w:color w:val="FF6600"/>
        </w:rPr>
      </w:pPr>
      <w:r w:rsidRPr="00D06A01">
        <w:rPr>
          <w:rFonts w:asciiTheme="minorHAnsi" w:hAnsiTheme="minorHAnsi"/>
        </w:rPr>
        <w:t xml:space="preserve">Ladies and Gentlemen, </w:t>
      </w:r>
      <w:r w:rsidR="007F53E9" w:rsidRPr="00D06A01">
        <w:rPr>
          <w:rFonts w:asciiTheme="minorHAnsi" w:hAnsiTheme="minorHAnsi"/>
        </w:rPr>
        <w:t xml:space="preserve">welcome to the 2015 NAEMT General Membership Meeting and Awards Presentation.  Tonight </w:t>
      </w:r>
      <w:r w:rsidR="00D06A01" w:rsidRPr="00D06A01">
        <w:rPr>
          <w:rFonts w:asciiTheme="minorHAnsi" w:hAnsiTheme="minorHAnsi"/>
        </w:rPr>
        <w:t>we celebrate</w:t>
      </w:r>
      <w:r w:rsidR="007F53E9" w:rsidRPr="00D06A01">
        <w:rPr>
          <w:rFonts w:asciiTheme="minorHAnsi" w:hAnsiTheme="minorHAnsi"/>
        </w:rPr>
        <w:t xml:space="preserve"> </w:t>
      </w:r>
      <w:r w:rsidR="006C4A9D" w:rsidRPr="00D06A01">
        <w:rPr>
          <w:rFonts w:asciiTheme="minorHAnsi" w:hAnsiTheme="minorHAnsi"/>
        </w:rPr>
        <w:t>40 years of a</w:t>
      </w:r>
      <w:r w:rsidR="002D038D" w:rsidRPr="00D06A01">
        <w:rPr>
          <w:rFonts w:asciiTheme="minorHAnsi" w:hAnsiTheme="minorHAnsi"/>
        </w:rPr>
        <w:t xml:space="preserve">dvancing the EMS </w:t>
      </w:r>
      <w:r w:rsidR="00FE0E17" w:rsidRPr="00D06A01">
        <w:rPr>
          <w:rFonts w:asciiTheme="minorHAnsi" w:hAnsiTheme="minorHAnsi"/>
        </w:rPr>
        <w:t>p</w:t>
      </w:r>
      <w:r w:rsidR="002D038D" w:rsidRPr="00D06A01">
        <w:rPr>
          <w:rFonts w:asciiTheme="minorHAnsi" w:hAnsiTheme="minorHAnsi"/>
        </w:rPr>
        <w:t>rofession</w:t>
      </w:r>
      <w:r w:rsidR="007F53E9" w:rsidRPr="00D06A01">
        <w:rPr>
          <w:rFonts w:asciiTheme="minorHAnsi" w:hAnsiTheme="minorHAnsi"/>
        </w:rPr>
        <w:t xml:space="preserve">, honoring our history and paying tribute to those individuals who led our organization to become the great association </w:t>
      </w:r>
      <w:r w:rsidR="00FF6D86" w:rsidRPr="00D06A01">
        <w:rPr>
          <w:rFonts w:asciiTheme="minorHAnsi" w:hAnsiTheme="minorHAnsi"/>
        </w:rPr>
        <w:t>it is</w:t>
      </w:r>
      <w:r w:rsidR="007F53E9" w:rsidRPr="00D06A01">
        <w:rPr>
          <w:rFonts w:asciiTheme="minorHAnsi" w:hAnsiTheme="minorHAnsi"/>
        </w:rPr>
        <w:t xml:space="preserve"> today</w:t>
      </w:r>
      <w:r w:rsidR="002D038D" w:rsidRPr="00D06A01">
        <w:rPr>
          <w:rFonts w:asciiTheme="minorHAnsi" w:hAnsiTheme="minorHAnsi"/>
        </w:rPr>
        <w:t xml:space="preserve">! </w:t>
      </w:r>
      <w:r w:rsidR="00FE0E17" w:rsidRPr="00D06A01">
        <w:rPr>
          <w:rFonts w:asciiTheme="minorHAnsi" w:hAnsiTheme="minorHAnsi"/>
        </w:rPr>
        <w:br/>
      </w:r>
      <w:r w:rsidR="00FE0E17" w:rsidRPr="00D06A01">
        <w:rPr>
          <w:rFonts w:asciiTheme="minorHAnsi" w:hAnsiTheme="minorHAnsi"/>
        </w:rPr>
        <w:br/>
      </w:r>
      <w:r w:rsidR="00D7439F" w:rsidRPr="00D06A01">
        <w:rPr>
          <w:rFonts w:asciiTheme="minorHAnsi" w:hAnsiTheme="minorHAnsi"/>
        </w:rPr>
        <w:t xml:space="preserve">Please rise </w:t>
      </w:r>
      <w:r w:rsidR="006C4A23" w:rsidRPr="00D06A01">
        <w:rPr>
          <w:rFonts w:asciiTheme="minorHAnsi" w:hAnsiTheme="minorHAnsi"/>
        </w:rPr>
        <w:t xml:space="preserve">for </w:t>
      </w:r>
      <w:r w:rsidR="00E5533E" w:rsidRPr="00D06A01">
        <w:rPr>
          <w:rFonts w:asciiTheme="minorHAnsi" w:hAnsiTheme="minorHAnsi"/>
        </w:rPr>
        <w:t xml:space="preserve">the </w:t>
      </w:r>
      <w:r w:rsidR="0038450B" w:rsidRPr="00D06A01">
        <w:rPr>
          <w:rFonts w:asciiTheme="minorHAnsi" w:hAnsiTheme="minorHAnsi"/>
        </w:rPr>
        <w:t>Pledge of Allegiance</w:t>
      </w:r>
      <w:r w:rsidR="00D7439F" w:rsidRPr="00D06A01">
        <w:rPr>
          <w:rFonts w:asciiTheme="minorHAnsi" w:hAnsiTheme="minorHAnsi"/>
        </w:rPr>
        <w:t>.</w:t>
      </w:r>
      <w:r w:rsidR="006A664D" w:rsidRPr="00D06A01">
        <w:rPr>
          <w:rFonts w:asciiTheme="minorHAnsi" w:hAnsiTheme="minorHAnsi"/>
        </w:rPr>
        <w:t xml:space="preserve">  </w:t>
      </w:r>
      <w:r w:rsidR="006D2113" w:rsidRPr="00D06A01">
        <w:rPr>
          <w:rFonts w:asciiTheme="minorHAnsi" w:hAnsiTheme="minorHAnsi"/>
        </w:rPr>
        <w:br/>
      </w:r>
      <w:r w:rsidR="00A83356" w:rsidRPr="00D06A01">
        <w:rPr>
          <w:rFonts w:asciiTheme="minorHAnsi" w:hAnsiTheme="minorHAnsi"/>
          <w:i/>
          <w:color w:val="FF6600"/>
        </w:rPr>
        <w:t>[Slide: Pledge of Allegiance]</w:t>
      </w:r>
    </w:p>
    <w:p w14:paraId="0EBC1BEF" w14:textId="77777777" w:rsidR="006D2113" w:rsidRPr="00D06A01" w:rsidRDefault="006D2113" w:rsidP="003F656B">
      <w:pPr>
        <w:spacing w:before="240" w:line="360" w:lineRule="auto"/>
        <w:rPr>
          <w:rFonts w:asciiTheme="minorHAnsi" w:hAnsiTheme="minorHAnsi"/>
          <w:i/>
        </w:rPr>
      </w:pPr>
      <w:r w:rsidRPr="00D06A01">
        <w:rPr>
          <w:rFonts w:asciiTheme="minorHAnsi" w:hAnsiTheme="minorHAnsi"/>
          <w:i/>
        </w:rPr>
        <w:t>&lt;Pause&gt;</w:t>
      </w:r>
    </w:p>
    <w:p w14:paraId="12A0156D" w14:textId="77777777" w:rsidR="005B2E05" w:rsidRPr="00D06A01" w:rsidRDefault="005B2E05" w:rsidP="003F656B">
      <w:pPr>
        <w:spacing w:before="240" w:line="360" w:lineRule="auto"/>
        <w:rPr>
          <w:rFonts w:asciiTheme="minorHAnsi" w:hAnsiTheme="minorHAnsi"/>
          <w:i/>
          <w:color w:val="FF6600"/>
        </w:rPr>
      </w:pPr>
    </w:p>
    <w:p w14:paraId="1B8BFE82" w14:textId="7076BF37" w:rsidR="005B2E05" w:rsidRPr="00D06A01" w:rsidRDefault="005B2E05" w:rsidP="003F656B">
      <w:pPr>
        <w:spacing w:before="240" w:line="360" w:lineRule="auto"/>
        <w:rPr>
          <w:rFonts w:asciiTheme="minorHAnsi" w:hAnsiTheme="minorHAnsi"/>
          <w:i/>
          <w:color w:val="FF6600"/>
        </w:rPr>
      </w:pPr>
      <w:r w:rsidRPr="00D06A01">
        <w:rPr>
          <w:rFonts w:asciiTheme="minorHAnsi" w:hAnsiTheme="minorHAnsi"/>
          <w:i/>
          <w:color w:val="FF6600"/>
        </w:rPr>
        <w:t>[Slide: NAEMT 40</w:t>
      </w:r>
      <w:r w:rsidRPr="00D06A01">
        <w:rPr>
          <w:rFonts w:asciiTheme="minorHAnsi" w:hAnsiTheme="minorHAnsi"/>
          <w:i/>
          <w:color w:val="FF6600"/>
          <w:vertAlign w:val="superscript"/>
        </w:rPr>
        <w:t>th</w:t>
      </w:r>
      <w:r w:rsidRPr="00D06A01">
        <w:rPr>
          <w:rFonts w:asciiTheme="minorHAnsi" w:hAnsiTheme="minorHAnsi"/>
          <w:i/>
          <w:color w:val="FF6600"/>
        </w:rPr>
        <w:t xml:space="preserve"> logo]</w:t>
      </w:r>
    </w:p>
    <w:p w14:paraId="0D309B57" w14:textId="271E57AB" w:rsidR="000A0A1C" w:rsidRPr="00D06A01" w:rsidRDefault="000A0A1C" w:rsidP="003F656B">
      <w:pPr>
        <w:spacing w:before="240" w:line="360" w:lineRule="auto"/>
        <w:rPr>
          <w:rFonts w:asciiTheme="minorHAnsi" w:hAnsiTheme="minorHAnsi"/>
          <w:b/>
        </w:rPr>
      </w:pPr>
      <w:r w:rsidRPr="00D06A01">
        <w:rPr>
          <w:rFonts w:asciiTheme="minorHAnsi" w:hAnsiTheme="minorHAnsi"/>
          <w:b/>
        </w:rPr>
        <w:t>Chuck</w:t>
      </w:r>
      <w:r w:rsidR="005B2E05" w:rsidRPr="00D06A01">
        <w:rPr>
          <w:rFonts w:asciiTheme="minorHAnsi" w:hAnsiTheme="minorHAnsi"/>
          <w:b/>
        </w:rPr>
        <w:t>:</w:t>
      </w:r>
      <w:r w:rsidRPr="00D06A01">
        <w:rPr>
          <w:rFonts w:asciiTheme="minorHAnsi" w:hAnsiTheme="minorHAnsi"/>
          <w:b/>
        </w:rPr>
        <w:t xml:space="preserve"> </w:t>
      </w:r>
    </w:p>
    <w:p w14:paraId="228158B3" w14:textId="70C98437" w:rsidR="000A0A1C" w:rsidRPr="00D06A01" w:rsidRDefault="000A0A1C" w:rsidP="003F656B">
      <w:pPr>
        <w:spacing w:before="240" w:line="360" w:lineRule="auto"/>
        <w:rPr>
          <w:rFonts w:asciiTheme="minorHAnsi" w:hAnsiTheme="minorHAnsi"/>
        </w:rPr>
      </w:pPr>
      <w:r w:rsidRPr="00D06A01">
        <w:rPr>
          <w:rFonts w:asciiTheme="minorHAnsi" w:hAnsiTheme="minorHAnsi"/>
        </w:rPr>
        <w:t>Recently, we lost one of the greatest heroes in EMS</w:t>
      </w:r>
      <w:r w:rsidR="009C1EDE" w:rsidRPr="00D06A01">
        <w:rPr>
          <w:rFonts w:asciiTheme="minorHAnsi" w:hAnsiTheme="minorHAnsi"/>
        </w:rPr>
        <w:t>, Dr. Norman McSwain</w:t>
      </w:r>
      <w:r w:rsidRPr="00D06A01">
        <w:rPr>
          <w:rFonts w:asciiTheme="minorHAnsi" w:hAnsiTheme="minorHAnsi"/>
        </w:rPr>
        <w:t xml:space="preserve">.  I </w:t>
      </w:r>
      <w:r w:rsidR="00695432" w:rsidRPr="00D06A01">
        <w:rPr>
          <w:rFonts w:asciiTheme="minorHAnsi" w:hAnsiTheme="minorHAnsi"/>
        </w:rPr>
        <w:t>invite</w:t>
      </w:r>
      <w:r w:rsidRPr="00D06A01">
        <w:rPr>
          <w:rFonts w:asciiTheme="minorHAnsi" w:hAnsiTheme="minorHAnsi"/>
        </w:rPr>
        <w:t xml:space="preserve"> President-elect Dennis Rowe </w:t>
      </w:r>
      <w:r w:rsidR="009C1EDE" w:rsidRPr="00D06A01">
        <w:rPr>
          <w:rFonts w:asciiTheme="minorHAnsi" w:hAnsiTheme="minorHAnsi"/>
        </w:rPr>
        <w:t xml:space="preserve">to </w:t>
      </w:r>
      <w:r w:rsidRPr="00D06A01">
        <w:rPr>
          <w:rFonts w:asciiTheme="minorHAnsi" w:hAnsiTheme="minorHAnsi"/>
        </w:rPr>
        <w:t>come to the podium to pay tribute to this giant of a man whose passing is such a great loss to our world.</w:t>
      </w:r>
    </w:p>
    <w:p w14:paraId="5734A1F1" w14:textId="58E36A8C" w:rsidR="000A0A1C" w:rsidRPr="00D06A01" w:rsidRDefault="000A0A1C" w:rsidP="003F656B">
      <w:pPr>
        <w:spacing w:before="240" w:line="360" w:lineRule="auto"/>
        <w:rPr>
          <w:rFonts w:asciiTheme="minorHAnsi" w:hAnsiTheme="minorHAnsi"/>
          <w:i/>
        </w:rPr>
      </w:pPr>
      <w:r w:rsidRPr="00D06A01">
        <w:rPr>
          <w:rFonts w:asciiTheme="minorHAnsi" w:hAnsiTheme="minorHAnsi"/>
          <w:i/>
        </w:rPr>
        <w:t>&lt;Dennis comes to the stage&gt;</w:t>
      </w:r>
    </w:p>
    <w:p w14:paraId="1692A3BC" w14:textId="77777777" w:rsidR="005B2E05" w:rsidRPr="00D06A01" w:rsidRDefault="005B2E05" w:rsidP="003F656B">
      <w:pPr>
        <w:spacing w:before="240" w:line="360" w:lineRule="auto"/>
        <w:rPr>
          <w:rFonts w:asciiTheme="minorHAnsi" w:hAnsiTheme="minorHAnsi"/>
          <w:b/>
        </w:rPr>
      </w:pPr>
    </w:p>
    <w:p w14:paraId="36C9C372" w14:textId="52160CDE" w:rsidR="000A0A1C" w:rsidRPr="00D06A01" w:rsidRDefault="000A0A1C" w:rsidP="003F656B">
      <w:pPr>
        <w:spacing w:before="240" w:line="360" w:lineRule="auto"/>
        <w:rPr>
          <w:rFonts w:asciiTheme="minorHAnsi" w:hAnsiTheme="minorHAnsi"/>
          <w:b/>
        </w:rPr>
      </w:pPr>
      <w:r w:rsidRPr="00D06A01">
        <w:rPr>
          <w:rFonts w:asciiTheme="minorHAnsi" w:hAnsiTheme="minorHAnsi"/>
          <w:b/>
        </w:rPr>
        <w:lastRenderedPageBreak/>
        <w:t>Dennis</w:t>
      </w:r>
      <w:r w:rsidR="005B2E05" w:rsidRPr="00D06A01">
        <w:rPr>
          <w:rFonts w:asciiTheme="minorHAnsi" w:hAnsiTheme="minorHAnsi"/>
          <w:b/>
        </w:rPr>
        <w:t>:</w:t>
      </w:r>
    </w:p>
    <w:p w14:paraId="699A372A" w14:textId="77777777" w:rsidR="00BA5C51" w:rsidRPr="00D06A01" w:rsidRDefault="00BA5C51" w:rsidP="003F656B">
      <w:pPr>
        <w:spacing w:before="240" w:line="360" w:lineRule="auto"/>
        <w:rPr>
          <w:rFonts w:asciiTheme="minorHAnsi" w:hAnsiTheme="minorHAnsi"/>
          <w:i/>
          <w:color w:val="FF6600"/>
        </w:rPr>
      </w:pPr>
      <w:r w:rsidRPr="00D06A01">
        <w:rPr>
          <w:rFonts w:asciiTheme="minorHAnsi" w:hAnsiTheme="minorHAnsi"/>
          <w:i/>
          <w:color w:val="FF6600"/>
        </w:rPr>
        <w:t>[Slide: Dr. McSwain roll]</w:t>
      </w:r>
    </w:p>
    <w:p w14:paraId="5C4340EA" w14:textId="259D8DAF" w:rsidR="00A714F5" w:rsidRPr="00D06A01" w:rsidRDefault="00BA5C51" w:rsidP="003F656B">
      <w:pPr>
        <w:spacing w:before="240" w:line="360" w:lineRule="auto"/>
        <w:rPr>
          <w:rFonts w:asciiTheme="minorHAnsi" w:hAnsiTheme="minorHAnsi"/>
          <w:b/>
          <w:color w:val="FF0000"/>
        </w:rPr>
      </w:pPr>
      <w:r w:rsidRPr="00D06A01">
        <w:rPr>
          <w:rFonts w:asciiTheme="minorHAnsi" w:hAnsiTheme="minorHAnsi"/>
          <w:b/>
          <w:color w:val="FF0000"/>
        </w:rPr>
        <w:t>[</w:t>
      </w:r>
      <w:r w:rsidR="00A714F5" w:rsidRPr="00D06A01">
        <w:rPr>
          <w:rFonts w:asciiTheme="minorHAnsi" w:hAnsiTheme="minorHAnsi"/>
          <w:b/>
          <w:color w:val="FF0000"/>
        </w:rPr>
        <w:t>Tribute to Dr. McSwain</w:t>
      </w:r>
      <w:r w:rsidRPr="00D06A01">
        <w:rPr>
          <w:rFonts w:asciiTheme="minorHAnsi" w:hAnsiTheme="minorHAnsi"/>
          <w:b/>
          <w:color w:val="FF0000"/>
        </w:rPr>
        <w:t>]</w:t>
      </w:r>
      <w:r w:rsidR="00C71986" w:rsidRPr="00D06A01">
        <w:rPr>
          <w:rFonts w:asciiTheme="minorHAnsi" w:hAnsiTheme="minorHAnsi"/>
          <w:b/>
          <w:color w:val="FF0000"/>
        </w:rPr>
        <w:t xml:space="preserve"> </w:t>
      </w:r>
    </w:p>
    <w:p w14:paraId="797DAA23" w14:textId="21381BD5" w:rsidR="00C71986" w:rsidRPr="00D06A01" w:rsidRDefault="005B2E05" w:rsidP="003F656B">
      <w:pPr>
        <w:pStyle w:val="BodyText"/>
        <w:spacing w:before="240" w:line="360" w:lineRule="auto"/>
        <w:rPr>
          <w:rFonts w:ascii="Calibri" w:hAnsi="Calibri"/>
          <w:i/>
          <w:sz w:val="24"/>
        </w:rPr>
      </w:pPr>
      <w:r w:rsidRPr="00D06A01">
        <w:rPr>
          <w:rFonts w:ascii="Calibri" w:hAnsi="Calibri"/>
          <w:i/>
          <w:sz w:val="24"/>
        </w:rPr>
        <w:t>&lt;Dennis steps back; Chuck comes to podium.&gt;</w:t>
      </w:r>
    </w:p>
    <w:p w14:paraId="00907128" w14:textId="77777777" w:rsidR="005B2E05" w:rsidRPr="00D06A01" w:rsidRDefault="005B2E05" w:rsidP="005B2E05">
      <w:pPr>
        <w:spacing w:before="240" w:line="360" w:lineRule="auto"/>
        <w:rPr>
          <w:rFonts w:asciiTheme="minorHAnsi" w:hAnsiTheme="minorHAnsi"/>
          <w:i/>
          <w:color w:val="FF6600"/>
        </w:rPr>
      </w:pPr>
    </w:p>
    <w:p w14:paraId="2262BDEE" w14:textId="055E9ECE" w:rsidR="005B2E05" w:rsidRPr="00D06A01" w:rsidRDefault="005B2E05" w:rsidP="005B2E05">
      <w:pPr>
        <w:spacing w:before="240" w:line="360" w:lineRule="auto"/>
        <w:rPr>
          <w:rFonts w:asciiTheme="minorHAnsi" w:hAnsiTheme="minorHAnsi"/>
          <w:i/>
          <w:color w:val="FF6600"/>
        </w:rPr>
      </w:pPr>
      <w:r w:rsidRPr="00D06A01">
        <w:rPr>
          <w:rFonts w:asciiTheme="minorHAnsi" w:hAnsiTheme="minorHAnsi"/>
          <w:i/>
          <w:color w:val="FF6600"/>
        </w:rPr>
        <w:t>[Slide: NAEMT 40</w:t>
      </w:r>
      <w:r w:rsidRPr="00D06A01">
        <w:rPr>
          <w:rFonts w:asciiTheme="minorHAnsi" w:hAnsiTheme="minorHAnsi"/>
          <w:i/>
          <w:color w:val="FF6600"/>
          <w:vertAlign w:val="superscript"/>
        </w:rPr>
        <w:t>th</w:t>
      </w:r>
      <w:r w:rsidRPr="00D06A01">
        <w:rPr>
          <w:rFonts w:asciiTheme="minorHAnsi" w:hAnsiTheme="minorHAnsi"/>
          <w:i/>
          <w:color w:val="FF6600"/>
        </w:rPr>
        <w:t xml:space="preserve"> logo]</w:t>
      </w:r>
    </w:p>
    <w:p w14:paraId="64F501E4" w14:textId="5BC824F6" w:rsidR="00C71986" w:rsidRPr="00D06A01" w:rsidRDefault="00C71986" w:rsidP="003F656B">
      <w:pPr>
        <w:pStyle w:val="BodyText"/>
        <w:spacing w:before="240" w:line="360" w:lineRule="auto"/>
        <w:rPr>
          <w:rFonts w:ascii="Calibri" w:hAnsi="Calibri"/>
          <w:b/>
          <w:sz w:val="24"/>
        </w:rPr>
      </w:pPr>
      <w:r w:rsidRPr="00D06A01">
        <w:rPr>
          <w:rFonts w:ascii="Calibri" w:hAnsi="Calibri"/>
          <w:b/>
          <w:sz w:val="24"/>
        </w:rPr>
        <w:t>Chuck:</w:t>
      </w:r>
    </w:p>
    <w:p w14:paraId="650BFE44" w14:textId="2094B584" w:rsidR="00C71986" w:rsidRPr="00D06A01" w:rsidRDefault="00FE0E17" w:rsidP="003F656B">
      <w:pPr>
        <w:pStyle w:val="BodyText"/>
        <w:spacing w:before="240" w:line="360" w:lineRule="auto"/>
        <w:rPr>
          <w:rFonts w:ascii="Calibri" w:hAnsi="Calibri"/>
          <w:sz w:val="24"/>
        </w:rPr>
      </w:pPr>
      <w:r w:rsidRPr="00D06A01">
        <w:rPr>
          <w:rFonts w:ascii="Calibri" w:hAnsi="Calibri"/>
          <w:sz w:val="24"/>
        </w:rPr>
        <w:t>Dr. McSwain wil</w:t>
      </w:r>
      <w:r w:rsidR="000A0A1C" w:rsidRPr="00D06A01">
        <w:rPr>
          <w:rFonts w:ascii="Calibri" w:hAnsi="Calibri"/>
          <w:sz w:val="24"/>
        </w:rPr>
        <w:t>l</w:t>
      </w:r>
      <w:r w:rsidRPr="00D06A01">
        <w:rPr>
          <w:rFonts w:ascii="Calibri" w:hAnsi="Calibri"/>
          <w:sz w:val="24"/>
        </w:rPr>
        <w:t xml:space="preserve"> always be remembered as </w:t>
      </w:r>
      <w:r w:rsidR="00AA09C6" w:rsidRPr="00D06A01">
        <w:rPr>
          <w:rFonts w:ascii="Calibri" w:hAnsi="Calibri"/>
          <w:sz w:val="24"/>
        </w:rPr>
        <w:t>an</w:t>
      </w:r>
      <w:r w:rsidRPr="00D06A01">
        <w:rPr>
          <w:rFonts w:ascii="Calibri" w:hAnsi="Calibri"/>
          <w:sz w:val="24"/>
        </w:rPr>
        <w:t xml:space="preserve"> EMS hero.  </w:t>
      </w:r>
      <w:r w:rsidR="00AA09C6" w:rsidRPr="00D06A01">
        <w:rPr>
          <w:rFonts w:ascii="Calibri" w:hAnsi="Calibri"/>
          <w:sz w:val="24"/>
        </w:rPr>
        <w:t>Please</w:t>
      </w:r>
      <w:r w:rsidRPr="00D06A01">
        <w:rPr>
          <w:rFonts w:ascii="Calibri" w:hAnsi="Calibri"/>
          <w:sz w:val="24"/>
        </w:rPr>
        <w:t xml:space="preserve"> join me i</w:t>
      </w:r>
      <w:r w:rsidR="000A0A1C" w:rsidRPr="00D06A01">
        <w:rPr>
          <w:rFonts w:ascii="Calibri" w:hAnsi="Calibri"/>
          <w:sz w:val="24"/>
        </w:rPr>
        <w:t xml:space="preserve">n a moment of silence for all </w:t>
      </w:r>
      <w:r w:rsidR="00AA09C6" w:rsidRPr="00D06A01">
        <w:rPr>
          <w:rFonts w:ascii="Calibri" w:hAnsi="Calibri"/>
          <w:sz w:val="24"/>
        </w:rPr>
        <w:t xml:space="preserve">the </w:t>
      </w:r>
      <w:r w:rsidRPr="00D06A01">
        <w:rPr>
          <w:rFonts w:ascii="Calibri" w:hAnsi="Calibri"/>
          <w:sz w:val="24"/>
        </w:rPr>
        <w:t xml:space="preserve">EMS </w:t>
      </w:r>
      <w:r w:rsidR="005B2E05" w:rsidRPr="00D06A01">
        <w:rPr>
          <w:rFonts w:ascii="Calibri" w:hAnsi="Calibri"/>
          <w:sz w:val="24"/>
        </w:rPr>
        <w:t xml:space="preserve">heroes lost this year, </w:t>
      </w:r>
      <w:r w:rsidR="00AA09C6" w:rsidRPr="00D06A01">
        <w:rPr>
          <w:rFonts w:ascii="Calibri" w:hAnsi="Calibri"/>
          <w:sz w:val="24"/>
        </w:rPr>
        <w:t>and</w:t>
      </w:r>
      <w:r w:rsidRPr="00D06A01">
        <w:rPr>
          <w:rFonts w:ascii="Calibri" w:hAnsi="Calibri"/>
          <w:sz w:val="24"/>
        </w:rPr>
        <w:t xml:space="preserve"> take a moment to say a</w:t>
      </w:r>
      <w:r w:rsidR="00C71986" w:rsidRPr="00D06A01">
        <w:rPr>
          <w:rFonts w:ascii="Calibri" w:hAnsi="Calibri"/>
          <w:sz w:val="24"/>
        </w:rPr>
        <w:t xml:space="preserve"> pray</w:t>
      </w:r>
      <w:r w:rsidR="00B7629D" w:rsidRPr="00D06A01">
        <w:rPr>
          <w:rFonts w:ascii="Calibri" w:hAnsi="Calibri"/>
          <w:sz w:val="24"/>
        </w:rPr>
        <w:t>er</w:t>
      </w:r>
      <w:r w:rsidR="00C71986" w:rsidRPr="00D06A01">
        <w:rPr>
          <w:rFonts w:ascii="Calibri" w:hAnsi="Calibri"/>
          <w:sz w:val="24"/>
        </w:rPr>
        <w:t xml:space="preserve"> for </w:t>
      </w:r>
      <w:r w:rsidR="00AA09C6" w:rsidRPr="00D06A01">
        <w:rPr>
          <w:rFonts w:ascii="Calibri" w:hAnsi="Calibri"/>
          <w:sz w:val="24"/>
        </w:rPr>
        <w:t>those</w:t>
      </w:r>
      <w:r w:rsidR="00C71986" w:rsidRPr="00D06A01">
        <w:rPr>
          <w:rFonts w:ascii="Calibri" w:hAnsi="Calibri"/>
          <w:sz w:val="24"/>
        </w:rPr>
        <w:t xml:space="preserve"> who made the ultimate sacrifice in the service of their patients.  </w:t>
      </w:r>
    </w:p>
    <w:p w14:paraId="18265ABC" w14:textId="77777777" w:rsidR="00C71986" w:rsidRPr="00D06A01" w:rsidRDefault="00C71986" w:rsidP="003F656B">
      <w:pPr>
        <w:spacing w:before="240" w:line="360" w:lineRule="auto"/>
        <w:rPr>
          <w:rFonts w:ascii="Calibri" w:hAnsi="Calibri"/>
          <w:i/>
          <w:color w:val="FF6600"/>
        </w:rPr>
      </w:pPr>
      <w:r w:rsidRPr="00D06A01">
        <w:rPr>
          <w:rFonts w:ascii="Calibri" w:hAnsi="Calibri"/>
          <w:i/>
          <w:color w:val="FF6600"/>
        </w:rPr>
        <w:t>[Slide: Fallen heroes]</w:t>
      </w:r>
    </w:p>
    <w:p w14:paraId="1273A495" w14:textId="77777777" w:rsidR="00C71986" w:rsidRPr="00D06A01" w:rsidRDefault="00C71986" w:rsidP="003F656B">
      <w:pPr>
        <w:spacing w:before="240" w:line="360" w:lineRule="auto"/>
        <w:rPr>
          <w:rFonts w:ascii="Calibri" w:hAnsi="Calibri"/>
        </w:rPr>
      </w:pPr>
      <w:r w:rsidRPr="00D06A01">
        <w:rPr>
          <w:rFonts w:ascii="Calibri" w:hAnsi="Calibri"/>
        </w:rPr>
        <w:t>Thank you.</w:t>
      </w:r>
    </w:p>
    <w:p w14:paraId="4F367FA0" w14:textId="77777777" w:rsidR="00CA2D83" w:rsidRPr="00D06A01" w:rsidRDefault="00CA2D83" w:rsidP="00CA2D83">
      <w:pPr>
        <w:spacing w:before="240" w:line="360" w:lineRule="auto"/>
        <w:rPr>
          <w:rFonts w:asciiTheme="minorHAnsi" w:hAnsiTheme="minorHAnsi"/>
          <w:b/>
        </w:rPr>
      </w:pPr>
    </w:p>
    <w:p w14:paraId="1FF51670" w14:textId="4775F396" w:rsidR="00CA2D83" w:rsidRPr="00D06A01" w:rsidRDefault="00CA2D83" w:rsidP="00CA2D83">
      <w:pPr>
        <w:spacing w:before="240" w:line="360" w:lineRule="auto"/>
        <w:rPr>
          <w:rFonts w:asciiTheme="minorHAnsi" w:hAnsiTheme="minorHAnsi"/>
          <w:i/>
          <w:color w:val="FF6600"/>
        </w:rPr>
      </w:pPr>
      <w:r w:rsidRPr="00D06A01">
        <w:rPr>
          <w:rFonts w:asciiTheme="minorHAnsi" w:hAnsiTheme="minorHAnsi"/>
          <w:i/>
          <w:color w:val="FF6600"/>
        </w:rPr>
        <w:t>[NAEMT 40</w:t>
      </w:r>
      <w:r w:rsidRPr="00D06A01">
        <w:rPr>
          <w:rFonts w:asciiTheme="minorHAnsi" w:hAnsiTheme="minorHAnsi"/>
          <w:i/>
          <w:color w:val="FF6600"/>
          <w:vertAlign w:val="superscript"/>
        </w:rPr>
        <w:t>th</w:t>
      </w:r>
      <w:r w:rsidRPr="00D06A01">
        <w:rPr>
          <w:rFonts w:asciiTheme="minorHAnsi" w:hAnsiTheme="minorHAnsi"/>
          <w:i/>
          <w:color w:val="FF6600"/>
        </w:rPr>
        <w:t xml:space="preserve"> Logo]</w:t>
      </w:r>
    </w:p>
    <w:p w14:paraId="59904FA4" w14:textId="77777777" w:rsidR="00CA2D83" w:rsidRPr="00D06A01" w:rsidRDefault="00CA2D83" w:rsidP="00CA2D83">
      <w:pPr>
        <w:spacing w:before="240" w:line="360" w:lineRule="auto"/>
        <w:rPr>
          <w:rFonts w:asciiTheme="minorHAnsi" w:hAnsiTheme="minorHAnsi"/>
          <w:b/>
        </w:rPr>
      </w:pPr>
      <w:r w:rsidRPr="00D06A01">
        <w:rPr>
          <w:rFonts w:asciiTheme="minorHAnsi" w:hAnsiTheme="minorHAnsi"/>
          <w:b/>
        </w:rPr>
        <w:t xml:space="preserve">Chuck: </w:t>
      </w:r>
    </w:p>
    <w:p w14:paraId="104C3CAB" w14:textId="4168B783" w:rsidR="00CA2D83" w:rsidRPr="00D06A01" w:rsidRDefault="00CA2D83" w:rsidP="00CA2D83">
      <w:pPr>
        <w:pStyle w:val="BodyText"/>
        <w:spacing w:line="360" w:lineRule="auto"/>
        <w:rPr>
          <w:rFonts w:asciiTheme="minorHAnsi" w:eastAsia="SimSun" w:hAnsiTheme="minorHAnsi" w:cs="Mangal"/>
          <w:sz w:val="24"/>
        </w:rPr>
      </w:pPr>
      <w:r w:rsidRPr="00D06A01">
        <w:rPr>
          <w:rFonts w:asciiTheme="minorHAnsi" w:eastAsia="SimSun" w:hAnsiTheme="minorHAnsi" w:cs="Mangal"/>
          <w:sz w:val="24"/>
        </w:rPr>
        <w:t>NAEMT has a remarkable history</w:t>
      </w:r>
      <w:r w:rsidR="00AA09C6" w:rsidRPr="00D06A01">
        <w:rPr>
          <w:rFonts w:asciiTheme="minorHAnsi" w:eastAsia="SimSun" w:hAnsiTheme="minorHAnsi" w:cs="Mangal"/>
          <w:sz w:val="24"/>
        </w:rPr>
        <w:t xml:space="preserve"> </w:t>
      </w:r>
      <w:r w:rsidRPr="00D06A01">
        <w:rPr>
          <w:rFonts w:asciiTheme="minorHAnsi" w:eastAsia="SimSun" w:hAnsiTheme="minorHAnsi" w:cs="Mangal"/>
          <w:sz w:val="24"/>
        </w:rPr>
        <w:t xml:space="preserve">that tells a story of self-determination.  </w:t>
      </w:r>
      <w:r w:rsidR="00824543">
        <w:rPr>
          <w:rFonts w:asciiTheme="minorHAnsi" w:eastAsia="SimSun" w:hAnsiTheme="minorHAnsi" w:cs="Mangal"/>
          <w:sz w:val="24"/>
        </w:rPr>
        <w:t>O</w:t>
      </w:r>
      <w:r w:rsidRPr="00D06A01">
        <w:rPr>
          <w:rFonts w:asciiTheme="minorHAnsi" w:eastAsia="SimSun" w:hAnsiTheme="minorHAnsi" w:cs="Mangal"/>
          <w:sz w:val="24"/>
        </w:rPr>
        <w:t xml:space="preserve">ur organization has always chosen its own path, relying on the commitment, resolve and perseverance of our members to achieve our goals and advance our profession.  </w:t>
      </w:r>
    </w:p>
    <w:p w14:paraId="57C029C9" w14:textId="77777777" w:rsidR="00CA2D83" w:rsidRPr="00D06A01" w:rsidRDefault="00CA2D83" w:rsidP="00CA2D83">
      <w:pPr>
        <w:pStyle w:val="BodyText"/>
        <w:spacing w:line="360" w:lineRule="auto"/>
        <w:rPr>
          <w:rFonts w:asciiTheme="minorHAnsi" w:hAnsiTheme="minorHAnsi"/>
          <w:sz w:val="24"/>
        </w:rPr>
      </w:pPr>
    </w:p>
    <w:p w14:paraId="020FF0AB" w14:textId="7AD59428" w:rsidR="00CA2D83" w:rsidRPr="00D06A01" w:rsidRDefault="00CA2D83" w:rsidP="00CA2D83">
      <w:pPr>
        <w:pStyle w:val="BodyText"/>
        <w:spacing w:line="360" w:lineRule="auto"/>
        <w:rPr>
          <w:rFonts w:asciiTheme="minorHAnsi" w:hAnsiTheme="minorHAnsi"/>
          <w:sz w:val="24"/>
        </w:rPr>
      </w:pPr>
      <w:r w:rsidRPr="00D06A01">
        <w:rPr>
          <w:rFonts w:asciiTheme="minorHAnsi" w:hAnsiTheme="minorHAnsi"/>
          <w:sz w:val="24"/>
        </w:rPr>
        <w:t xml:space="preserve">To help tell our story, I am honored to </w:t>
      </w:r>
      <w:r w:rsidR="00AA09C6" w:rsidRPr="00D06A01">
        <w:rPr>
          <w:rFonts w:asciiTheme="minorHAnsi" w:hAnsiTheme="minorHAnsi"/>
          <w:sz w:val="24"/>
        </w:rPr>
        <w:t xml:space="preserve">welcome </w:t>
      </w:r>
      <w:r w:rsidR="00824543">
        <w:rPr>
          <w:rFonts w:asciiTheme="minorHAnsi" w:hAnsiTheme="minorHAnsi"/>
          <w:sz w:val="24"/>
        </w:rPr>
        <w:t xml:space="preserve">the following </w:t>
      </w:r>
      <w:r w:rsidRPr="00D06A01">
        <w:rPr>
          <w:rFonts w:asciiTheme="minorHAnsi" w:hAnsiTheme="minorHAnsi"/>
          <w:sz w:val="24"/>
        </w:rPr>
        <w:t>Past Presidents</w:t>
      </w:r>
      <w:r w:rsidR="00AA09C6" w:rsidRPr="00D06A01">
        <w:rPr>
          <w:rFonts w:asciiTheme="minorHAnsi" w:hAnsiTheme="minorHAnsi"/>
          <w:sz w:val="24"/>
        </w:rPr>
        <w:t xml:space="preserve"> with us this evening:</w:t>
      </w:r>
      <w:r w:rsidRPr="00D06A01">
        <w:rPr>
          <w:rFonts w:asciiTheme="minorHAnsi" w:hAnsiTheme="minorHAnsi"/>
          <w:sz w:val="24"/>
        </w:rPr>
        <w:t xml:space="preserve">  </w:t>
      </w:r>
    </w:p>
    <w:p w14:paraId="38909222" w14:textId="77777777" w:rsidR="00CA2D83" w:rsidRPr="00D06A01" w:rsidRDefault="00CA2D83" w:rsidP="00CA2D83">
      <w:pPr>
        <w:pStyle w:val="BodyText"/>
        <w:spacing w:line="360" w:lineRule="auto"/>
        <w:rPr>
          <w:rFonts w:asciiTheme="minorHAnsi" w:hAnsiTheme="minorHAnsi"/>
          <w:sz w:val="24"/>
        </w:rPr>
      </w:pPr>
    </w:p>
    <w:p w14:paraId="130E95CA" w14:textId="420AA7B4" w:rsidR="00CA2D83" w:rsidRPr="00D06A01" w:rsidRDefault="00CA2D83" w:rsidP="00CA2D83">
      <w:pPr>
        <w:spacing w:before="240" w:line="360" w:lineRule="auto"/>
        <w:rPr>
          <w:rFonts w:asciiTheme="minorHAnsi" w:hAnsiTheme="minorHAnsi"/>
          <w:i/>
          <w:color w:val="FF6600"/>
        </w:rPr>
      </w:pPr>
      <w:r w:rsidRPr="00D06A01">
        <w:rPr>
          <w:rFonts w:asciiTheme="minorHAnsi" w:hAnsiTheme="minorHAnsi"/>
          <w:i/>
          <w:color w:val="FF6600"/>
        </w:rPr>
        <w:lastRenderedPageBreak/>
        <w:t>[slide: Past presidents]</w:t>
      </w:r>
    </w:p>
    <w:p w14:paraId="326210CA" w14:textId="30D25889" w:rsidR="00CA2D83" w:rsidRPr="00D06A01" w:rsidRDefault="00CA2D83" w:rsidP="00CA2D83">
      <w:pPr>
        <w:pStyle w:val="BodyText"/>
        <w:numPr>
          <w:ilvl w:val="0"/>
          <w:numId w:val="5"/>
        </w:numPr>
        <w:spacing w:before="240"/>
        <w:rPr>
          <w:rFonts w:asciiTheme="minorHAnsi" w:hAnsiTheme="minorHAnsi"/>
          <w:color w:val="000000" w:themeColor="text1"/>
          <w:sz w:val="24"/>
        </w:rPr>
      </w:pPr>
      <w:r w:rsidRPr="00D06A01">
        <w:rPr>
          <w:rFonts w:asciiTheme="minorHAnsi" w:hAnsiTheme="minorHAnsi"/>
          <w:color w:val="000000" w:themeColor="text1"/>
          <w:sz w:val="24"/>
        </w:rPr>
        <w:t xml:space="preserve">Paul Maniscalco, </w:t>
      </w:r>
      <w:r w:rsidR="00B7629D" w:rsidRPr="00D06A01">
        <w:rPr>
          <w:rFonts w:asciiTheme="minorHAnsi" w:hAnsiTheme="minorHAnsi"/>
          <w:color w:val="000000" w:themeColor="text1"/>
          <w:sz w:val="24"/>
        </w:rPr>
        <w:t>NAEMT President</w:t>
      </w:r>
      <w:r w:rsidR="00A3269D">
        <w:rPr>
          <w:rFonts w:asciiTheme="minorHAnsi" w:hAnsiTheme="minorHAnsi"/>
          <w:color w:val="000000" w:themeColor="text1"/>
          <w:sz w:val="24"/>
        </w:rPr>
        <w:t xml:space="preserve"> </w:t>
      </w:r>
      <w:r w:rsidR="00AA09C6" w:rsidRPr="00D06A01">
        <w:rPr>
          <w:rFonts w:asciiTheme="minorHAnsi" w:hAnsiTheme="minorHAnsi"/>
          <w:color w:val="000000" w:themeColor="text1"/>
          <w:sz w:val="24"/>
        </w:rPr>
        <w:t>1990 - 1991</w:t>
      </w:r>
    </w:p>
    <w:p w14:paraId="419EB81E" w14:textId="513068CB" w:rsidR="00CA2D83" w:rsidRPr="00D06A01" w:rsidRDefault="00CA2D83" w:rsidP="00CA2D83">
      <w:pPr>
        <w:pStyle w:val="BodyText"/>
        <w:numPr>
          <w:ilvl w:val="0"/>
          <w:numId w:val="5"/>
        </w:numPr>
        <w:spacing w:before="240"/>
        <w:rPr>
          <w:rFonts w:asciiTheme="minorHAnsi" w:hAnsiTheme="minorHAnsi"/>
          <w:color w:val="000000" w:themeColor="text1"/>
          <w:sz w:val="24"/>
        </w:rPr>
      </w:pPr>
      <w:r w:rsidRPr="00D06A01">
        <w:rPr>
          <w:rFonts w:asciiTheme="minorHAnsi" w:hAnsiTheme="minorHAnsi"/>
          <w:color w:val="000000" w:themeColor="text1"/>
          <w:sz w:val="24"/>
        </w:rPr>
        <w:t xml:space="preserve">Nathan Williams, </w:t>
      </w:r>
      <w:r w:rsidR="00B7629D" w:rsidRPr="00D06A01">
        <w:rPr>
          <w:rFonts w:asciiTheme="minorHAnsi" w:hAnsiTheme="minorHAnsi"/>
          <w:color w:val="000000" w:themeColor="text1"/>
          <w:sz w:val="24"/>
        </w:rPr>
        <w:t>NAEMT President</w:t>
      </w:r>
      <w:r w:rsidR="009C1EDE" w:rsidRPr="00D06A01">
        <w:rPr>
          <w:rFonts w:asciiTheme="minorHAnsi" w:hAnsiTheme="minorHAnsi"/>
          <w:color w:val="000000" w:themeColor="text1"/>
          <w:sz w:val="24"/>
        </w:rPr>
        <w:t xml:space="preserve"> </w:t>
      </w:r>
      <w:r w:rsidR="00AA09C6" w:rsidRPr="00D06A01">
        <w:rPr>
          <w:rFonts w:asciiTheme="minorHAnsi" w:hAnsiTheme="minorHAnsi"/>
          <w:color w:val="000000" w:themeColor="text1"/>
          <w:sz w:val="24"/>
        </w:rPr>
        <w:t>2000 - 2002</w:t>
      </w:r>
    </w:p>
    <w:p w14:paraId="7DFF9FB6" w14:textId="7CF0E1FC" w:rsidR="00CA2D83" w:rsidRPr="00D06A01" w:rsidRDefault="00CA2D83" w:rsidP="00CA2D83">
      <w:pPr>
        <w:pStyle w:val="BodyText"/>
        <w:numPr>
          <w:ilvl w:val="0"/>
          <w:numId w:val="5"/>
        </w:numPr>
        <w:spacing w:before="240"/>
        <w:rPr>
          <w:rFonts w:asciiTheme="minorHAnsi" w:hAnsiTheme="minorHAnsi"/>
          <w:color w:val="000000" w:themeColor="text1"/>
          <w:sz w:val="24"/>
        </w:rPr>
      </w:pPr>
      <w:r w:rsidRPr="00D06A01">
        <w:rPr>
          <w:rFonts w:asciiTheme="minorHAnsi" w:hAnsiTheme="minorHAnsi"/>
          <w:color w:val="000000" w:themeColor="text1"/>
          <w:sz w:val="24"/>
        </w:rPr>
        <w:t xml:space="preserve">Ken Bouvier, </w:t>
      </w:r>
      <w:r w:rsidR="00B7629D" w:rsidRPr="00D06A01">
        <w:rPr>
          <w:rFonts w:asciiTheme="minorHAnsi" w:hAnsiTheme="minorHAnsi"/>
          <w:color w:val="000000" w:themeColor="text1"/>
          <w:sz w:val="24"/>
        </w:rPr>
        <w:t>NAEMT President 200</w:t>
      </w:r>
      <w:r w:rsidR="00AA09C6" w:rsidRPr="00D06A01">
        <w:rPr>
          <w:rFonts w:asciiTheme="minorHAnsi" w:hAnsiTheme="minorHAnsi"/>
          <w:color w:val="000000" w:themeColor="text1"/>
          <w:sz w:val="24"/>
        </w:rPr>
        <w:t xml:space="preserve">4 </w:t>
      </w:r>
      <w:r w:rsidR="00B7629D" w:rsidRPr="00D06A01">
        <w:rPr>
          <w:rFonts w:asciiTheme="minorHAnsi" w:hAnsiTheme="minorHAnsi"/>
          <w:color w:val="000000" w:themeColor="text1"/>
          <w:sz w:val="24"/>
        </w:rPr>
        <w:t>-</w:t>
      </w:r>
      <w:r w:rsidR="00AA09C6" w:rsidRPr="00D06A01">
        <w:rPr>
          <w:rFonts w:asciiTheme="minorHAnsi" w:hAnsiTheme="minorHAnsi"/>
          <w:color w:val="000000" w:themeColor="text1"/>
          <w:sz w:val="24"/>
        </w:rPr>
        <w:t xml:space="preserve"> 200</w:t>
      </w:r>
      <w:r w:rsidR="00B7629D" w:rsidRPr="00D06A01">
        <w:rPr>
          <w:rFonts w:asciiTheme="minorHAnsi" w:hAnsiTheme="minorHAnsi"/>
          <w:color w:val="000000" w:themeColor="text1"/>
          <w:sz w:val="24"/>
        </w:rPr>
        <w:t>6</w:t>
      </w:r>
    </w:p>
    <w:p w14:paraId="36FF5110" w14:textId="5FC490B9" w:rsidR="00CA2D83" w:rsidRPr="00D06A01" w:rsidRDefault="00CA2D83" w:rsidP="00CA2D83">
      <w:pPr>
        <w:pStyle w:val="BodyText"/>
        <w:numPr>
          <w:ilvl w:val="0"/>
          <w:numId w:val="5"/>
        </w:numPr>
        <w:spacing w:before="240"/>
        <w:rPr>
          <w:rFonts w:asciiTheme="minorHAnsi" w:hAnsiTheme="minorHAnsi"/>
          <w:color w:val="000000" w:themeColor="text1"/>
          <w:sz w:val="24"/>
        </w:rPr>
      </w:pPr>
      <w:r w:rsidRPr="00D06A01">
        <w:rPr>
          <w:rFonts w:asciiTheme="minorHAnsi" w:hAnsiTheme="minorHAnsi"/>
          <w:color w:val="000000" w:themeColor="text1"/>
          <w:sz w:val="24"/>
        </w:rPr>
        <w:t xml:space="preserve">Jerry Johnston, </w:t>
      </w:r>
      <w:r w:rsidR="00B7629D" w:rsidRPr="00D06A01">
        <w:rPr>
          <w:rFonts w:asciiTheme="minorHAnsi" w:hAnsiTheme="minorHAnsi"/>
          <w:color w:val="000000" w:themeColor="text1"/>
          <w:sz w:val="24"/>
        </w:rPr>
        <w:t>NAEMT President 200</w:t>
      </w:r>
      <w:r w:rsidR="00AA09C6" w:rsidRPr="00D06A01">
        <w:rPr>
          <w:rFonts w:asciiTheme="minorHAnsi" w:hAnsiTheme="minorHAnsi"/>
          <w:color w:val="000000" w:themeColor="text1"/>
          <w:sz w:val="24"/>
        </w:rPr>
        <w:t xml:space="preserve">6 </w:t>
      </w:r>
      <w:r w:rsidR="00B7629D" w:rsidRPr="00D06A01">
        <w:rPr>
          <w:rFonts w:asciiTheme="minorHAnsi" w:hAnsiTheme="minorHAnsi"/>
          <w:color w:val="000000" w:themeColor="text1"/>
          <w:sz w:val="24"/>
        </w:rPr>
        <w:t>-</w:t>
      </w:r>
      <w:r w:rsidR="00AA09C6" w:rsidRPr="00D06A01">
        <w:rPr>
          <w:rFonts w:asciiTheme="minorHAnsi" w:hAnsiTheme="minorHAnsi"/>
          <w:color w:val="000000" w:themeColor="text1"/>
          <w:sz w:val="24"/>
        </w:rPr>
        <w:t xml:space="preserve"> </w:t>
      </w:r>
      <w:r w:rsidR="00562299">
        <w:rPr>
          <w:rFonts w:asciiTheme="minorHAnsi" w:hAnsiTheme="minorHAnsi"/>
          <w:color w:val="000000" w:themeColor="text1"/>
          <w:sz w:val="24"/>
        </w:rPr>
        <w:t>200</w:t>
      </w:r>
      <w:r w:rsidR="00B7629D" w:rsidRPr="00D06A01">
        <w:rPr>
          <w:rFonts w:asciiTheme="minorHAnsi" w:hAnsiTheme="minorHAnsi"/>
          <w:color w:val="000000" w:themeColor="text1"/>
          <w:sz w:val="24"/>
        </w:rPr>
        <w:t>8</w:t>
      </w:r>
    </w:p>
    <w:p w14:paraId="4E86FD43" w14:textId="2C8020B1" w:rsidR="00CA2D83" w:rsidRPr="00D06A01" w:rsidRDefault="00CA2D83" w:rsidP="00CA2D83">
      <w:pPr>
        <w:pStyle w:val="BodyText"/>
        <w:numPr>
          <w:ilvl w:val="0"/>
          <w:numId w:val="5"/>
        </w:numPr>
        <w:spacing w:before="240"/>
        <w:rPr>
          <w:rFonts w:asciiTheme="minorHAnsi" w:hAnsiTheme="minorHAnsi"/>
          <w:color w:val="000000" w:themeColor="text1"/>
          <w:sz w:val="24"/>
        </w:rPr>
      </w:pPr>
      <w:r w:rsidRPr="00D06A01">
        <w:rPr>
          <w:rFonts w:asciiTheme="minorHAnsi" w:hAnsiTheme="minorHAnsi"/>
          <w:color w:val="000000" w:themeColor="text1"/>
          <w:sz w:val="24"/>
        </w:rPr>
        <w:t xml:space="preserve">Pat Moore, </w:t>
      </w:r>
      <w:r w:rsidR="00B7629D" w:rsidRPr="00D06A01">
        <w:rPr>
          <w:rFonts w:asciiTheme="minorHAnsi" w:hAnsiTheme="minorHAnsi"/>
          <w:color w:val="000000" w:themeColor="text1"/>
          <w:sz w:val="24"/>
        </w:rPr>
        <w:t>NAEMT President 2009</w:t>
      </w:r>
      <w:r w:rsidR="00AA09C6" w:rsidRPr="00D06A01">
        <w:rPr>
          <w:rFonts w:asciiTheme="minorHAnsi" w:hAnsiTheme="minorHAnsi"/>
          <w:color w:val="000000" w:themeColor="text1"/>
          <w:sz w:val="24"/>
        </w:rPr>
        <w:t xml:space="preserve"> </w:t>
      </w:r>
      <w:r w:rsidR="00B7629D" w:rsidRPr="00D06A01">
        <w:rPr>
          <w:rFonts w:asciiTheme="minorHAnsi" w:hAnsiTheme="minorHAnsi"/>
          <w:color w:val="000000" w:themeColor="text1"/>
          <w:sz w:val="24"/>
        </w:rPr>
        <w:t>-</w:t>
      </w:r>
      <w:r w:rsidR="00AA09C6" w:rsidRPr="00D06A01">
        <w:rPr>
          <w:rFonts w:asciiTheme="minorHAnsi" w:hAnsiTheme="minorHAnsi"/>
          <w:color w:val="000000" w:themeColor="text1"/>
          <w:sz w:val="24"/>
        </w:rPr>
        <w:t xml:space="preserve"> 20</w:t>
      </w:r>
      <w:r w:rsidR="00B7629D" w:rsidRPr="00D06A01">
        <w:rPr>
          <w:rFonts w:asciiTheme="minorHAnsi" w:hAnsiTheme="minorHAnsi"/>
          <w:color w:val="000000" w:themeColor="text1"/>
          <w:sz w:val="24"/>
        </w:rPr>
        <w:t>10</w:t>
      </w:r>
    </w:p>
    <w:p w14:paraId="2DF72ACC" w14:textId="5276E6C2" w:rsidR="00CA2D83" w:rsidRPr="00D06A01" w:rsidRDefault="00CA2D83" w:rsidP="00CA2D83">
      <w:pPr>
        <w:pStyle w:val="BodyText"/>
        <w:numPr>
          <w:ilvl w:val="0"/>
          <w:numId w:val="5"/>
        </w:numPr>
        <w:spacing w:before="240"/>
        <w:rPr>
          <w:rFonts w:asciiTheme="minorHAnsi" w:hAnsiTheme="minorHAnsi"/>
          <w:color w:val="000000" w:themeColor="text1"/>
          <w:sz w:val="24"/>
        </w:rPr>
      </w:pPr>
      <w:r w:rsidRPr="00D06A01">
        <w:rPr>
          <w:rFonts w:asciiTheme="minorHAnsi" w:hAnsiTheme="minorHAnsi"/>
          <w:color w:val="000000" w:themeColor="text1"/>
          <w:sz w:val="24"/>
        </w:rPr>
        <w:t>And Don Lundy</w:t>
      </w:r>
      <w:r w:rsidR="00B7629D" w:rsidRPr="00D06A01">
        <w:rPr>
          <w:rFonts w:asciiTheme="minorHAnsi" w:hAnsiTheme="minorHAnsi"/>
          <w:color w:val="000000" w:themeColor="text1"/>
          <w:sz w:val="24"/>
        </w:rPr>
        <w:t>, NAEMT President 2013</w:t>
      </w:r>
      <w:r w:rsidR="00AA09C6" w:rsidRPr="00D06A01">
        <w:rPr>
          <w:rFonts w:asciiTheme="minorHAnsi" w:hAnsiTheme="minorHAnsi"/>
          <w:color w:val="000000" w:themeColor="text1"/>
          <w:sz w:val="24"/>
        </w:rPr>
        <w:t xml:space="preserve"> </w:t>
      </w:r>
      <w:r w:rsidR="00B7629D" w:rsidRPr="00D06A01">
        <w:rPr>
          <w:rFonts w:asciiTheme="minorHAnsi" w:hAnsiTheme="minorHAnsi"/>
          <w:color w:val="000000" w:themeColor="text1"/>
          <w:sz w:val="24"/>
        </w:rPr>
        <w:t>-</w:t>
      </w:r>
      <w:r w:rsidR="00AA09C6" w:rsidRPr="00D06A01">
        <w:rPr>
          <w:rFonts w:asciiTheme="minorHAnsi" w:hAnsiTheme="minorHAnsi"/>
          <w:color w:val="000000" w:themeColor="text1"/>
          <w:sz w:val="24"/>
        </w:rPr>
        <w:t xml:space="preserve"> 20</w:t>
      </w:r>
      <w:r w:rsidR="00B7629D" w:rsidRPr="00D06A01">
        <w:rPr>
          <w:rFonts w:asciiTheme="minorHAnsi" w:hAnsiTheme="minorHAnsi"/>
          <w:color w:val="000000" w:themeColor="text1"/>
          <w:sz w:val="24"/>
        </w:rPr>
        <w:t>14</w:t>
      </w:r>
    </w:p>
    <w:p w14:paraId="124E1BE1" w14:textId="77777777" w:rsidR="00CA2D83" w:rsidRPr="00D06A01" w:rsidRDefault="00CA2D83" w:rsidP="003F656B">
      <w:pPr>
        <w:spacing w:before="240" w:line="360" w:lineRule="auto"/>
        <w:rPr>
          <w:rFonts w:ascii="Calibri" w:hAnsi="Calibri"/>
        </w:rPr>
      </w:pPr>
    </w:p>
    <w:p w14:paraId="1B1E381D" w14:textId="0F714D44" w:rsidR="0054054C" w:rsidRPr="00D06A01" w:rsidRDefault="005119D4" w:rsidP="003F656B">
      <w:pPr>
        <w:spacing w:before="240" w:line="360" w:lineRule="auto"/>
        <w:rPr>
          <w:rFonts w:ascii="Calibri" w:hAnsi="Calibri"/>
          <w:i/>
          <w:color w:val="000000" w:themeColor="text1"/>
        </w:rPr>
      </w:pPr>
      <w:r w:rsidRPr="00D06A01">
        <w:rPr>
          <w:rFonts w:ascii="Calibri" w:hAnsi="Calibri"/>
          <w:i/>
          <w:color w:val="000000" w:themeColor="text1"/>
        </w:rPr>
        <w:t>&lt;Chuck steps back; Pat comes to podium.&gt;</w:t>
      </w:r>
    </w:p>
    <w:p w14:paraId="08ADEBF2" w14:textId="77777777" w:rsidR="005119D4" w:rsidRPr="00D06A01" w:rsidRDefault="005119D4" w:rsidP="003F656B">
      <w:pPr>
        <w:spacing w:before="240" w:line="360" w:lineRule="auto"/>
        <w:rPr>
          <w:rFonts w:asciiTheme="minorHAnsi" w:hAnsiTheme="minorHAnsi"/>
          <w:i/>
          <w:color w:val="FF6600"/>
        </w:rPr>
      </w:pPr>
    </w:p>
    <w:p w14:paraId="19FEFD09" w14:textId="1EA31A54" w:rsidR="005B2E05" w:rsidRPr="00D06A01" w:rsidRDefault="005B2E05" w:rsidP="003F656B">
      <w:pPr>
        <w:spacing w:before="240" w:line="360" w:lineRule="auto"/>
        <w:rPr>
          <w:rFonts w:asciiTheme="minorHAnsi" w:hAnsiTheme="minorHAnsi"/>
          <w:i/>
          <w:color w:val="FF6600"/>
        </w:rPr>
      </w:pPr>
      <w:r w:rsidRPr="00D06A01">
        <w:rPr>
          <w:rFonts w:asciiTheme="minorHAnsi" w:hAnsiTheme="minorHAnsi"/>
          <w:i/>
          <w:color w:val="FF6600"/>
        </w:rPr>
        <w:t>[Slide: NAEMT 40</w:t>
      </w:r>
      <w:r w:rsidRPr="00D06A01">
        <w:rPr>
          <w:rFonts w:asciiTheme="minorHAnsi" w:hAnsiTheme="minorHAnsi"/>
          <w:i/>
          <w:color w:val="FF6600"/>
          <w:vertAlign w:val="superscript"/>
        </w:rPr>
        <w:t>th</w:t>
      </w:r>
      <w:r w:rsidRPr="00D06A01">
        <w:rPr>
          <w:rFonts w:asciiTheme="minorHAnsi" w:hAnsiTheme="minorHAnsi"/>
          <w:i/>
          <w:color w:val="FF6600"/>
        </w:rPr>
        <w:t xml:space="preserve"> logo]</w:t>
      </w:r>
    </w:p>
    <w:p w14:paraId="09DD0D5C" w14:textId="47CA534C" w:rsidR="002B2ED1" w:rsidRPr="00D06A01" w:rsidRDefault="002B2ED1" w:rsidP="002B2ED1">
      <w:pPr>
        <w:suppressAutoHyphens w:val="0"/>
        <w:spacing w:after="200" w:line="360" w:lineRule="auto"/>
        <w:rPr>
          <w:rFonts w:ascii="Calibri" w:hAnsi="Calibri"/>
          <w:b/>
          <w:lang w:eastAsia="en-US"/>
        </w:rPr>
      </w:pPr>
      <w:r w:rsidRPr="00D06A01">
        <w:rPr>
          <w:rFonts w:ascii="Calibri" w:hAnsi="Calibri"/>
          <w:b/>
          <w:lang w:eastAsia="en-US"/>
        </w:rPr>
        <w:t>Pat Moore</w:t>
      </w:r>
      <w:r w:rsidR="00AA7301" w:rsidRPr="00D06A01">
        <w:rPr>
          <w:rFonts w:ascii="Calibri" w:hAnsi="Calibri"/>
          <w:b/>
          <w:lang w:eastAsia="en-US"/>
        </w:rPr>
        <w:t>:</w:t>
      </w:r>
    </w:p>
    <w:p w14:paraId="0056318E" w14:textId="77777777" w:rsidR="002B2ED1" w:rsidRPr="00D06A01" w:rsidRDefault="002B2ED1" w:rsidP="002B2ED1">
      <w:pPr>
        <w:suppressAutoHyphens w:val="0"/>
        <w:spacing w:after="200" w:line="360" w:lineRule="auto"/>
        <w:rPr>
          <w:rFonts w:ascii="Calibri" w:hAnsi="Calibri"/>
          <w:lang w:eastAsia="en-US"/>
        </w:rPr>
      </w:pPr>
      <w:r w:rsidRPr="00D06A01">
        <w:rPr>
          <w:rFonts w:ascii="Calibri" w:hAnsi="Calibri"/>
          <w:lang w:eastAsia="en-US"/>
        </w:rPr>
        <w:t>Thank you, Chuck.</w:t>
      </w:r>
    </w:p>
    <w:p w14:paraId="291CDBF6" w14:textId="24B866B2" w:rsidR="00AA7301" w:rsidRPr="00D06A01" w:rsidRDefault="00AA7301" w:rsidP="00AA7301">
      <w:pPr>
        <w:spacing w:before="240" w:line="360" w:lineRule="auto"/>
        <w:rPr>
          <w:rFonts w:ascii="Calibri" w:hAnsi="Calibri"/>
          <w:i/>
          <w:color w:val="FF6600"/>
        </w:rPr>
      </w:pPr>
      <w:r w:rsidRPr="00D06A01">
        <w:rPr>
          <w:rFonts w:ascii="Calibri" w:hAnsi="Calibri"/>
          <w:i/>
          <w:color w:val="FF6600"/>
        </w:rPr>
        <w:t>[Slide: 1970s</w:t>
      </w:r>
      <w:r w:rsidR="008C43BB">
        <w:rPr>
          <w:rFonts w:ascii="Calibri" w:hAnsi="Calibri"/>
          <w:i/>
          <w:color w:val="FF6600"/>
        </w:rPr>
        <w:t>; EMS in 70s</w:t>
      </w:r>
      <w:r w:rsidRPr="00D06A01">
        <w:rPr>
          <w:rFonts w:ascii="Calibri" w:hAnsi="Calibri"/>
          <w:i/>
          <w:color w:val="FF6600"/>
        </w:rPr>
        <w:t>]</w:t>
      </w:r>
    </w:p>
    <w:p w14:paraId="7DD398CB" w14:textId="77777777" w:rsidR="008C43BB" w:rsidRDefault="002B2ED1" w:rsidP="002B2ED1">
      <w:pPr>
        <w:suppressAutoHyphens w:val="0"/>
        <w:spacing w:after="200" w:line="360" w:lineRule="auto"/>
        <w:rPr>
          <w:rFonts w:ascii="Calibri" w:hAnsi="Calibri" w:cs="Helvetica"/>
          <w:shd w:val="clear" w:color="auto" w:fill="FFFFFF"/>
        </w:rPr>
      </w:pPr>
      <w:r w:rsidRPr="00D06A01">
        <w:rPr>
          <w:rFonts w:ascii="Calibri" w:hAnsi="Calibri"/>
          <w:lang w:eastAsia="en-US"/>
        </w:rPr>
        <w:t>NAEMT was born in the 1970’s, a</w:t>
      </w:r>
      <w:r w:rsidRPr="00D06A01">
        <w:rPr>
          <w:rFonts w:ascii="Calibri" w:hAnsi="Calibri" w:cs="Helvetica"/>
          <w:shd w:val="clear" w:color="auto" w:fill="FFFFFF"/>
        </w:rPr>
        <w:t xml:space="preserve"> turbulent time in the United States. In some ways, a continuation of the 1960’s when minorities fought for equal rights, and many Americans joined the protest against the Vietnam War.</w:t>
      </w:r>
      <w:r w:rsidRPr="00D06A01">
        <w:rPr>
          <w:rFonts w:ascii="Calibri" w:hAnsi="Calibri"/>
          <w:lang w:eastAsia="en-US"/>
        </w:rPr>
        <w:t xml:space="preserve"> Watergate, plus high unemployment and high inflation</w:t>
      </w:r>
      <w:r w:rsidR="008E3C6D" w:rsidRPr="00D06A01">
        <w:rPr>
          <w:rFonts w:ascii="Calibri" w:hAnsi="Calibri"/>
          <w:lang w:eastAsia="en-US"/>
        </w:rPr>
        <w:t>,</w:t>
      </w:r>
      <w:r w:rsidRPr="00D06A01">
        <w:rPr>
          <w:rFonts w:ascii="Calibri" w:hAnsi="Calibri"/>
          <w:lang w:eastAsia="en-US"/>
        </w:rPr>
        <w:t xml:space="preserve"> weighed heavily on many Americans.  “Malaise” was often used to describe the mood of the country.</w:t>
      </w:r>
      <w:r w:rsidRPr="00D06A01">
        <w:rPr>
          <w:rFonts w:ascii="Calibri" w:hAnsi="Calibri" w:cs="Helvetica"/>
          <w:shd w:val="clear" w:color="auto" w:fill="FFFFFF"/>
        </w:rPr>
        <w:t xml:space="preserve"> </w:t>
      </w:r>
      <w:r w:rsidRPr="00D06A01">
        <w:rPr>
          <w:rFonts w:ascii="Calibri" w:hAnsi="Calibri" w:cs="Helvetica"/>
          <w:shd w:val="clear" w:color="auto" w:fill="FFFFFF"/>
        </w:rPr>
        <w:br/>
      </w:r>
    </w:p>
    <w:p w14:paraId="77F5AECD" w14:textId="3D04204E" w:rsidR="002B2ED1" w:rsidRPr="008C43BB" w:rsidRDefault="008C43BB" w:rsidP="008C43BB">
      <w:pPr>
        <w:spacing w:before="240" w:line="360" w:lineRule="auto"/>
        <w:rPr>
          <w:rFonts w:ascii="Calibri" w:hAnsi="Calibri"/>
          <w:i/>
          <w:color w:val="FF6600"/>
        </w:rPr>
      </w:pPr>
      <w:r w:rsidRPr="00D06A01">
        <w:rPr>
          <w:rFonts w:ascii="Calibri" w:hAnsi="Calibri"/>
          <w:i/>
          <w:color w:val="FF6600"/>
        </w:rPr>
        <w:t xml:space="preserve">[Slide: </w:t>
      </w:r>
      <w:r>
        <w:rPr>
          <w:rFonts w:ascii="Calibri" w:hAnsi="Calibri"/>
          <w:i/>
          <w:color w:val="FF6600"/>
        </w:rPr>
        <w:t>Rocco Morando</w:t>
      </w:r>
      <w:r w:rsidRPr="00D06A01">
        <w:rPr>
          <w:rFonts w:ascii="Calibri" w:hAnsi="Calibri"/>
          <w:i/>
          <w:color w:val="FF6600"/>
        </w:rPr>
        <w:t>]</w:t>
      </w:r>
      <w:r w:rsidR="002B2ED1" w:rsidRPr="00D06A01">
        <w:rPr>
          <w:rFonts w:ascii="Calibri" w:hAnsi="Calibri" w:cs="Helvetica"/>
          <w:shd w:val="clear" w:color="auto" w:fill="FFFFFF"/>
        </w:rPr>
        <w:br/>
      </w:r>
      <w:r w:rsidR="009C1EDE" w:rsidRPr="00D06A01">
        <w:rPr>
          <w:rFonts w:ascii="Calibri" w:hAnsi="Calibri" w:cs="Helvetica"/>
          <w:shd w:val="clear" w:color="auto" w:fill="FFFFFF"/>
        </w:rPr>
        <w:t>In these challenging times</w:t>
      </w:r>
      <w:r w:rsidR="002B2ED1" w:rsidRPr="00D06A01">
        <w:rPr>
          <w:rFonts w:ascii="Calibri" w:hAnsi="Calibri" w:cs="Helvetica"/>
          <w:shd w:val="clear" w:color="auto" w:fill="FFFFFF"/>
        </w:rPr>
        <w:t xml:space="preserve">, </w:t>
      </w:r>
      <w:r w:rsidR="002B2ED1" w:rsidRPr="00D06A01">
        <w:rPr>
          <w:rFonts w:ascii="Calibri" w:hAnsi="Calibri" w:cs="Helvetica"/>
          <w:b/>
          <w:shd w:val="clear" w:color="auto" w:fill="FFFFFF"/>
        </w:rPr>
        <w:t>on January 8, 1975</w:t>
      </w:r>
      <w:r w:rsidR="002B2ED1" w:rsidRPr="00D06A01">
        <w:rPr>
          <w:rFonts w:ascii="Calibri" w:hAnsi="Calibri" w:cs="Helvetica"/>
          <w:shd w:val="clear" w:color="auto" w:fill="FFFFFF"/>
        </w:rPr>
        <w:t>, r</w:t>
      </w:r>
      <w:r w:rsidR="002B2ED1" w:rsidRPr="00D06A01">
        <w:rPr>
          <w:rFonts w:ascii="Calibri" w:hAnsi="Calibri"/>
          <w:lang w:eastAsia="en-US"/>
        </w:rPr>
        <w:t xml:space="preserve">epresentatives from each of the nine state EMS associations established at the time met in Chicago, Illinois to discuss the creation of a national EMS association. EMS pioneer Rocco Morando, then-founding </w:t>
      </w:r>
      <w:r w:rsidR="002B2ED1" w:rsidRPr="00D06A01">
        <w:rPr>
          <w:rFonts w:ascii="Calibri" w:hAnsi="Calibri"/>
          <w:lang w:eastAsia="en-US"/>
        </w:rPr>
        <w:lastRenderedPageBreak/>
        <w:t xml:space="preserve">Executive Director of the National Registry of EMTs, arranged the meeting. Despite the difficulties plaguing our country, Rocco inspired the group in Chicago to adopt his vision and become the founding members of the National Association of Emergency Medical Technicians - NAEMT. </w:t>
      </w:r>
      <w:r w:rsidR="002B2ED1" w:rsidRPr="00D06A01">
        <w:rPr>
          <w:rFonts w:ascii="Calibri" w:hAnsi="Calibri"/>
          <w:lang w:eastAsia="en-US"/>
        </w:rPr>
        <w:br/>
      </w:r>
      <w:r w:rsidR="002B2ED1" w:rsidRPr="00D06A01">
        <w:rPr>
          <w:rFonts w:ascii="Calibri" w:hAnsi="Calibri"/>
          <w:lang w:eastAsia="en-US"/>
        </w:rPr>
        <w:br/>
        <w:t>His perseverance earned him the title of NAEMT Founder, and his diligence in creating a national presence for a profession that was largely unknown to the public, is honored in our history and remembered in the mission of our association.</w:t>
      </w:r>
    </w:p>
    <w:p w14:paraId="273FDBB5" w14:textId="134145E9" w:rsidR="002B2ED1" w:rsidRPr="00D06A01" w:rsidRDefault="002B2ED1" w:rsidP="002B2ED1">
      <w:pPr>
        <w:suppressAutoHyphens w:val="0"/>
        <w:spacing w:after="200" w:line="360" w:lineRule="auto"/>
        <w:rPr>
          <w:rFonts w:ascii="Calibri" w:hAnsi="Calibri"/>
          <w:lang w:eastAsia="en-US"/>
        </w:rPr>
      </w:pPr>
      <w:r w:rsidRPr="00D06A01">
        <w:rPr>
          <w:rFonts w:ascii="Calibri" w:hAnsi="Calibri"/>
          <w:lang w:eastAsia="en-US"/>
        </w:rPr>
        <w:t>Along with Rocco, our founding members</w:t>
      </w:r>
      <w:r w:rsidR="005119D4" w:rsidRPr="00D06A01">
        <w:rPr>
          <w:rFonts w:ascii="Calibri" w:hAnsi="Calibri"/>
          <w:lang w:eastAsia="en-US"/>
        </w:rPr>
        <w:t>:</w:t>
      </w:r>
    </w:p>
    <w:p w14:paraId="57DC6B5F" w14:textId="77777777" w:rsidR="002B2ED1" w:rsidRPr="00D06A01" w:rsidRDefault="002B2ED1" w:rsidP="002B2ED1">
      <w:pPr>
        <w:pStyle w:val="ListParagraph"/>
        <w:numPr>
          <w:ilvl w:val="0"/>
          <w:numId w:val="29"/>
        </w:numPr>
        <w:suppressAutoHyphens w:val="0"/>
        <w:spacing w:after="200" w:line="360" w:lineRule="auto"/>
        <w:rPr>
          <w:rFonts w:ascii="Calibri" w:hAnsi="Calibri"/>
          <w:lang w:eastAsia="en-US"/>
        </w:rPr>
      </w:pPr>
      <w:r w:rsidRPr="00D06A01">
        <w:rPr>
          <w:rFonts w:ascii="Calibri" w:hAnsi="Calibri"/>
          <w:lang w:eastAsia="en-US"/>
        </w:rPr>
        <w:t>Created the first association bylaws and membership requirements.</w:t>
      </w:r>
    </w:p>
    <w:p w14:paraId="7CD813CF" w14:textId="679B4BAD" w:rsidR="008E3C6D" w:rsidRPr="00D06A01" w:rsidRDefault="002B2ED1" w:rsidP="00D06A01">
      <w:pPr>
        <w:pStyle w:val="ListParagraph"/>
        <w:numPr>
          <w:ilvl w:val="0"/>
          <w:numId w:val="29"/>
        </w:numPr>
        <w:suppressAutoHyphens w:val="0"/>
        <w:spacing w:after="200" w:line="360" w:lineRule="auto"/>
        <w:rPr>
          <w:lang w:eastAsia="en-US"/>
        </w:rPr>
      </w:pPr>
      <w:r w:rsidRPr="00D06A01">
        <w:rPr>
          <w:rFonts w:ascii="Calibri" w:hAnsi="Calibri"/>
          <w:lang w:eastAsia="en-US"/>
        </w:rPr>
        <w:t>Held their first official meeting later that year, elected Roger Fox of Oregon as NAEMT’s first President; and</w:t>
      </w:r>
    </w:p>
    <w:p w14:paraId="2DC32AC1" w14:textId="18F5A8C7" w:rsidR="005F06C9" w:rsidRPr="008C43BB" w:rsidRDefault="002B2ED1" w:rsidP="002B2ED1">
      <w:pPr>
        <w:pStyle w:val="ListParagraph"/>
        <w:numPr>
          <w:ilvl w:val="0"/>
          <w:numId w:val="29"/>
        </w:numPr>
        <w:suppressAutoHyphens w:val="0"/>
        <w:spacing w:after="200" w:line="360" w:lineRule="auto"/>
        <w:rPr>
          <w:lang w:eastAsia="en-US"/>
        </w:rPr>
      </w:pPr>
      <w:r w:rsidRPr="00D06A01">
        <w:rPr>
          <w:rFonts w:ascii="Calibri" w:hAnsi="Calibri"/>
          <w:lang w:eastAsia="en-US"/>
        </w:rPr>
        <w:t xml:space="preserve">Began operating as a national association of state associations. States collected the membership dues — initially set at two-dollars to support NAEMT’s agenda. </w:t>
      </w:r>
    </w:p>
    <w:p w14:paraId="5A554A66" w14:textId="3B3220B1" w:rsidR="008C43BB" w:rsidRPr="00D06A01" w:rsidRDefault="008C43BB" w:rsidP="008C43BB">
      <w:pPr>
        <w:spacing w:before="240" w:line="360" w:lineRule="auto"/>
        <w:rPr>
          <w:rFonts w:ascii="Calibri" w:hAnsi="Calibri"/>
          <w:i/>
          <w:color w:val="FF6600"/>
        </w:rPr>
      </w:pPr>
      <w:r w:rsidRPr="00D06A01">
        <w:rPr>
          <w:rFonts w:ascii="Calibri" w:hAnsi="Calibri"/>
          <w:i/>
          <w:color w:val="FF6600"/>
        </w:rPr>
        <w:t xml:space="preserve">[Slide: </w:t>
      </w:r>
      <w:r>
        <w:rPr>
          <w:rFonts w:ascii="Calibri" w:hAnsi="Calibri"/>
          <w:i/>
          <w:color w:val="FF6600"/>
        </w:rPr>
        <w:t>Emergency!</w:t>
      </w:r>
      <w:r w:rsidRPr="00D06A01">
        <w:rPr>
          <w:rFonts w:ascii="Calibri" w:hAnsi="Calibri"/>
          <w:i/>
          <w:color w:val="FF6600"/>
        </w:rPr>
        <w:t>]</w:t>
      </w:r>
    </w:p>
    <w:p w14:paraId="1BC15C83" w14:textId="354DEE65" w:rsidR="008C43BB" w:rsidRPr="00D06A01" w:rsidRDefault="002B2ED1" w:rsidP="008C43BB">
      <w:pPr>
        <w:spacing w:before="240" w:line="360" w:lineRule="auto"/>
        <w:rPr>
          <w:rFonts w:ascii="Calibri" w:hAnsi="Calibri"/>
          <w:i/>
          <w:color w:val="FF6600"/>
        </w:rPr>
      </w:pPr>
      <w:r w:rsidRPr="00D06A01">
        <w:rPr>
          <w:rFonts w:ascii="Calibri" w:hAnsi="Calibri"/>
          <w:lang w:eastAsia="en-US"/>
        </w:rPr>
        <w:t xml:space="preserve">We would be remiss if we did not mention the TV series “Emergency!” which ran from 1972-1979.  </w:t>
      </w:r>
      <w:r w:rsidR="00D06A01" w:rsidRPr="00D06A01">
        <w:rPr>
          <w:rFonts w:ascii="Calibri" w:hAnsi="Calibri"/>
          <w:lang w:eastAsia="en-US"/>
        </w:rPr>
        <w:t>This program</w:t>
      </w:r>
      <w:r w:rsidRPr="00D06A01">
        <w:rPr>
          <w:rFonts w:ascii="Calibri" w:hAnsi="Calibri"/>
          <w:lang w:eastAsia="en-US"/>
        </w:rPr>
        <w:t xml:space="preserve"> shaped our national understanding of EMS and inspired a generation of young people to enter the EMS profession.    </w:t>
      </w:r>
      <w:r w:rsidRPr="00D06A01">
        <w:rPr>
          <w:rFonts w:ascii="Calibri" w:hAnsi="Calibri"/>
          <w:lang w:eastAsia="en-US"/>
        </w:rPr>
        <w:br/>
      </w:r>
      <w:r w:rsidRPr="00D06A01">
        <w:rPr>
          <w:rFonts w:ascii="Calibri" w:hAnsi="Calibri"/>
          <w:lang w:eastAsia="en-US"/>
        </w:rPr>
        <w:br/>
      </w:r>
      <w:r w:rsidR="008C43BB" w:rsidRPr="00D06A01">
        <w:rPr>
          <w:rFonts w:ascii="Calibri" w:hAnsi="Calibri"/>
          <w:i/>
          <w:color w:val="FF6600"/>
        </w:rPr>
        <w:t xml:space="preserve">[Slide: </w:t>
      </w:r>
      <w:r w:rsidR="00057245">
        <w:rPr>
          <w:rFonts w:ascii="Calibri" w:hAnsi="Calibri"/>
          <w:i/>
          <w:color w:val="FF6600"/>
        </w:rPr>
        <w:t>EMT award/oath</w:t>
      </w:r>
      <w:r w:rsidR="008C43BB" w:rsidRPr="00D06A01">
        <w:rPr>
          <w:rFonts w:ascii="Calibri" w:hAnsi="Calibri"/>
          <w:i/>
          <w:color w:val="FF6600"/>
        </w:rPr>
        <w:t>]</w:t>
      </w:r>
    </w:p>
    <w:p w14:paraId="0738777E" w14:textId="3396F970" w:rsidR="002B2ED1" w:rsidRPr="00D06A01" w:rsidRDefault="002B2ED1" w:rsidP="002B2ED1">
      <w:pPr>
        <w:suppressAutoHyphens w:val="0"/>
        <w:spacing w:after="200" w:line="360" w:lineRule="auto"/>
        <w:rPr>
          <w:rFonts w:ascii="Calibri" w:hAnsi="Calibri"/>
          <w:lang w:eastAsia="en-US"/>
        </w:rPr>
      </w:pPr>
      <w:r w:rsidRPr="00D06A01">
        <w:rPr>
          <w:rFonts w:ascii="Calibri" w:hAnsi="Calibri"/>
          <w:lang w:eastAsia="en-US"/>
        </w:rPr>
        <w:t>In 1978, the full NAEMT Board met for the first time at the inaugural NAEMT Annual Meeting at Kent State Univer</w:t>
      </w:r>
      <w:r w:rsidR="005119D4" w:rsidRPr="00D06A01">
        <w:rPr>
          <w:rFonts w:ascii="Calibri" w:hAnsi="Calibri"/>
          <w:lang w:eastAsia="en-US"/>
        </w:rPr>
        <w:t>sity in Ohio. In that same year:</w:t>
      </w:r>
      <w:r w:rsidRPr="00D06A01">
        <w:rPr>
          <w:rFonts w:ascii="Calibri" w:hAnsi="Calibri"/>
          <w:lang w:eastAsia="en-US"/>
        </w:rPr>
        <w:t xml:space="preserve"> </w:t>
      </w:r>
    </w:p>
    <w:p w14:paraId="1C4CE0E3" w14:textId="359267A8" w:rsidR="002B2ED1" w:rsidRPr="00D06A01" w:rsidRDefault="00AA7301" w:rsidP="002B2ED1">
      <w:pPr>
        <w:pStyle w:val="ListParagraph"/>
        <w:numPr>
          <w:ilvl w:val="0"/>
          <w:numId w:val="37"/>
        </w:numPr>
        <w:suppressAutoHyphens w:val="0"/>
        <w:spacing w:after="200" w:line="360" w:lineRule="auto"/>
        <w:rPr>
          <w:rFonts w:ascii="Calibri" w:hAnsi="Calibri"/>
        </w:rPr>
      </w:pPr>
      <w:r w:rsidRPr="00D06A01">
        <w:rPr>
          <w:rFonts w:ascii="Calibri" w:hAnsi="Calibri"/>
          <w:lang w:eastAsia="en-US"/>
        </w:rPr>
        <w:t>T</w:t>
      </w:r>
      <w:r w:rsidR="002B2ED1" w:rsidRPr="00D06A01">
        <w:rPr>
          <w:rFonts w:ascii="Calibri" w:hAnsi="Calibri"/>
          <w:lang w:eastAsia="en-US"/>
        </w:rPr>
        <w:t xml:space="preserve">he first National EMT of the Year Award was presented, and </w:t>
      </w:r>
    </w:p>
    <w:p w14:paraId="5A7140EF" w14:textId="54B92AEA" w:rsidR="005B2E05" w:rsidRPr="00D06A01" w:rsidRDefault="002B2ED1" w:rsidP="002B2ED1">
      <w:pPr>
        <w:pStyle w:val="ListParagraph"/>
        <w:numPr>
          <w:ilvl w:val="0"/>
          <w:numId w:val="37"/>
        </w:numPr>
        <w:suppressAutoHyphens w:val="0"/>
        <w:spacing w:after="200" w:line="360" w:lineRule="auto"/>
        <w:rPr>
          <w:rFonts w:ascii="Calibri" w:hAnsi="Calibri"/>
        </w:rPr>
      </w:pPr>
      <w:r w:rsidRPr="00D06A01">
        <w:rPr>
          <w:rFonts w:ascii="Calibri" w:hAnsi="Calibri"/>
          <w:lang w:eastAsia="en-US"/>
        </w:rPr>
        <w:t xml:space="preserve">We adopted the original EMT Oath, written by Dr. Charles Gillespie, who also created the EMT Code of Ethics.  </w:t>
      </w:r>
    </w:p>
    <w:p w14:paraId="42D63D35" w14:textId="77777777" w:rsidR="00CA2D83" w:rsidRPr="00D06A01" w:rsidRDefault="00CA2D83" w:rsidP="005B2E05">
      <w:pPr>
        <w:spacing w:before="240" w:line="360" w:lineRule="auto"/>
        <w:rPr>
          <w:rFonts w:asciiTheme="minorHAnsi" w:hAnsiTheme="minorHAnsi"/>
          <w:i/>
          <w:color w:val="FF6600"/>
        </w:rPr>
      </w:pPr>
    </w:p>
    <w:p w14:paraId="45D501D1" w14:textId="6EA60292" w:rsidR="005B2E05" w:rsidRPr="00D06A01" w:rsidRDefault="005B2E05" w:rsidP="005B2E05">
      <w:pPr>
        <w:spacing w:before="240" w:line="360" w:lineRule="auto"/>
        <w:rPr>
          <w:rFonts w:asciiTheme="minorHAnsi" w:hAnsiTheme="minorHAnsi"/>
          <w:i/>
          <w:color w:val="FF6600"/>
        </w:rPr>
      </w:pPr>
      <w:r w:rsidRPr="00D06A01">
        <w:rPr>
          <w:rFonts w:asciiTheme="minorHAnsi" w:hAnsiTheme="minorHAnsi"/>
          <w:i/>
          <w:color w:val="FF6600"/>
        </w:rPr>
        <w:lastRenderedPageBreak/>
        <w:t>[Slide: 1970s Past Presidents]</w:t>
      </w:r>
    </w:p>
    <w:p w14:paraId="04B322DB" w14:textId="13E91F57" w:rsidR="002B2ED1" w:rsidRPr="00D06A01" w:rsidRDefault="002B2ED1" w:rsidP="002B2ED1">
      <w:pPr>
        <w:suppressAutoHyphens w:val="0"/>
        <w:spacing w:after="200" w:line="360" w:lineRule="auto"/>
        <w:rPr>
          <w:rFonts w:ascii="Calibri" w:hAnsi="Calibri"/>
        </w:rPr>
      </w:pPr>
      <w:r w:rsidRPr="00D06A01">
        <w:rPr>
          <w:rFonts w:ascii="Calibri" w:hAnsi="Calibri"/>
        </w:rPr>
        <w:t>Let</w:t>
      </w:r>
      <w:r w:rsidR="00391E5E" w:rsidRPr="00D06A01">
        <w:rPr>
          <w:rFonts w:ascii="Calibri" w:hAnsi="Calibri"/>
        </w:rPr>
        <w:t>’</w:t>
      </w:r>
      <w:r w:rsidRPr="00D06A01">
        <w:rPr>
          <w:rFonts w:ascii="Calibri" w:hAnsi="Calibri"/>
        </w:rPr>
        <w:t>s thank the presidents from the first years of NAEMT for their leadership</w:t>
      </w:r>
      <w:r w:rsidR="009C1EDE" w:rsidRPr="00D06A01">
        <w:rPr>
          <w:rFonts w:ascii="Calibri" w:hAnsi="Calibri"/>
        </w:rPr>
        <w:t>.</w:t>
      </w:r>
      <w:r w:rsidRPr="00D06A01">
        <w:rPr>
          <w:rFonts w:ascii="Calibri" w:hAnsi="Calibri"/>
        </w:rPr>
        <w:t xml:space="preserve"> </w:t>
      </w:r>
    </w:p>
    <w:p w14:paraId="30305202" w14:textId="5EB02880" w:rsidR="00AA7301" w:rsidRPr="00D06A01" w:rsidRDefault="005119D4" w:rsidP="002B2ED1">
      <w:pPr>
        <w:suppressAutoHyphens w:val="0"/>
        <w:spacing w:after="200" w:line="360" w:lineRule="auto"/>
        <w:rPr>
          <w:rFonts w:ascii="Calibri" w:hAnsi="Calibri"/>
          <w:i/>
        </w:rPr>
      </w:pPr>
      <w:r w:rsidRPr="00D06A01">
        <w:rPr>
          <w:rFonts w:ascii="Calibri" w:hAnsi="Calibri"/>
          <w:i/>
        </w:rPr>
        <w:t>&lt;Pat steps back; Nathan comes to podium.&gt;</w:t>
      </w:r>
    </w:p>
    <w:p w14:paraId="270E9A02" w14:textId="77777777" w:rsidR="005119D4" w:rsidRPr="00D06A01" w:rsidRDefault="005119D4" w:rsidP="002B2ED1">
      <w:pPr>
        <w:suppressAutoHyphens w:val="0"/>
        <w:spacing w:after="200" w:line="360" w:lineRule="auto"/>
        <w:rPr>
          <w:rFonts w:ascii="Calibri" w:hAnsi="Calibri"/>
          <w:i/>
        </w:rPr>
      </w:pPr>
    </w:p>
    <w:p w14:paraId="674CD9DD" w14:textId="24C4E274" w:rsidR="002B2ED1" w:rsidRPr="00D06A01" w:rsidRDefault="002B2ED1" w:rsidP="002B2ED1">
      <w:pPr>
        <w:suppressAutoHyphens w:val="0"/>
        <w:spacing w:after="200" w:line="360" w:lineRule="auto"/>
        <w:rPr>
          <w:rFonts w:ascii="Calibri" w:hAnsi="Calibri"/>
          <w:b/>
          <w:lang w:eastAsia="en-US"/>
        </w:rPr>
      </w:pPr>
      <w:r w:rsidRPr="00D06A01">
        <w:rPr>
          <w:rFonts w:ascii="Calibri" w:hAnsi="Calibri"/>
          <w:b/>
        </w:rPr>
        <w:t>Nathan Williams</w:t>
      </w:r>
      <w:r w:rsidR="00AA7301" w:rsidRPr="00D06A01">
        <w:rPr>
          <w:rFonts w:ascii="Calibri" w:hAnsi="Calibri"/>
          <w:b/>
        </w:rPr>
        <w:t>:</w:t>
      </w:r>
    </w:p>
    <w:p w14:paraId="48C6F6B6" w14:textId="459160A6" w:rsidR="00AA7301" w:rsidRPr="00D06A01" w:rsidRDefault="00AA7301" w:rsidP="00AA7301">
      <w:pPr>
        <w:spacing w:before="240" w:line="360" w:lineRule="auto"/>
        <w:rPr>
          <w:rFonts w:ascii="Calibri" w:hAnsi="Calibri"/>
          <w:i/>
          <w:color w:val="FF6600"/>
        </w:rPr>
      </w:pPr>
      <w:r w:rsidRPr="00D06A01">
        <w:rPr>
          <w:rFonts w:ascii="Calibri" w:hAnsi="Calibri"/>
          <w:i/>
          <w:color w:val="FF6600"/>
        </w:rPr>
        <w:t>[Slide: 1980s]</w:t>
      </w:r>
    </w:p>
    <w:p w14:paraId="0D95C57D" w14:textId="7B3412A2" w:rsidR="002B2ED1" w:rsidRPr="00D06A01" w:rsidRDefault="002B2ED1" w:rsidP="002B2ED1">
      <w:pPr>
        <w:suppressAutoHyphens w:val="0"/>
        <w:spacing w:after="200" w:line="360" w:lineRule="auto"/>
        <w:rPr>
          <w:rFonts w:ascii="Calibri" w:hAnsi="Calibri" w:cs="Helvetica"/>
        </w:rPr>
      </w:pPr>
      <w:r w:rsidRPr="00D06A01">
        <w:rPr>
          <w:rFonts w:ascii="Calibri" w:hAnsi="Calibri"/>
        </w:rPr>
        <w:t>The 1980’s was a decade of great change and growth in the U.S. The end of the Cold War, the fall of the Berlin Wall, Chernobyl, and other global events, along with the</w:t>
      </w:r>
      <w:r w:rsidRPr="00D06A01">
        <w:rPr>
          <w:rFonts w:ascii="Calibri" w:hAnsi="Calibri" w:cs="Arial"/>
          <w:color w:val="000000"/>
          <w:shd w:val="clear" w:color="auto" w:fill="FFFFFF"/>
        </w:rPr>
        <w:t xml:space="preserve"> founding of C</w:t>
      </w:r>
      <w:r w:rsidRPr="00D06A01">
        <w:rPr>
          <w:rFonts w:ascii="Calibri" w:hAnsi="Calibri"/>
        </w:rPr>
        <w:t>NN with round</w:t>
      </w:r>
      <w:r w:rsidR="000D0C91" w:rsidRPr="00D06A01">
        <w:rPr>
          <w:rFonts w:ascii="Calibri" w:hAnsi="Calibri"/>
        </w:rPr>
        <w:t>-</w:t>
      </w:r>
      <w:r w:rsidRPr="00D06A01">
        <w:rPr>
          <w:rFonts w:ascii="Calibri" w:hAnsi="Calibri"/>
        </w:rPr>
        <w:t>the</w:t>
      </w:r>
      <w:r w:rsidR="000D0C91" w:rsidRPr="00D06A01">
        <w:rPr>
          <w:rFonts w:ascii="Calibri" w:hAnsi="Calibri"/>
        </w:rPr>
        <w:t>-</w:t>
      </w:r>
      <w:r w:rsidRPr="00D06A01">
        <w:rPr>
          <w:rFonts w:ascii="Calibri" w:hAnsi="Calibri"/>
        </w:rPr>
        <w:t xml:space="preserve">clock </w:t>
      </w:r>
      <w:r w:rsidR="000D0C91" w:rsidRPr="00D06A01">
        <w:rPr>
          <w:rFonts w:ascii="Calibri" w:hAnsi="Calibri"/>
        </w:rPr>
        <w:t xml:space="preserve">world </w:t>
      </w:r>
      <w:r w:rsidRPr="00D06A01">
        <w:rPr>
          <w:rFonts w:ascii="Calibri" w:hAnsi="Calibri"/>
        </w:rPr>
        <w:t xml:space="preserve">news, </w:t>
      </w:r>
      <w:r w:rsidRPr="00D06A01">
        <w:rPr>
          <w:rFonts w:ascii="Calibri" w:hAnsi="Calibri" w:cs="Arial"/>
          <w:color w:val="000000"/>
          <w:shd w:val="clear" w:color="auto" w:fill="FFFFFF"/>
        </w:rPr>
        <w:t xml:space="preserve">re-shaped </w:t>
      </w:r>
      <w:r w:rsidRPr="00D06A01">
        <w:rPr>
          <w:rFonts w:ascii="Calibri" w:hAnsi="Calibri" w:cs="Arial"/>
          <w:color w:val="000000"/>
          <w:u w:val="single"/>
          <w:shd w:val="clear" w:color="auto" w:fill="FFFFFF"/>
        </w:rPr>
        <w:t>our</w:t>
      </w:r>
      <w:r w:rsidRPr="00D06A01">
        <w:rPr>
          <w:rFonts w:ascii="Calibri" w:hAnsi="Calibri" w:cs="Arial"/>
          <w:color w:val="000000"/>
          <w:shd w:val="clear" w:color="auto" w:fill="FFFFFF"/>
        </w:rPr>
        <w:t xml:space="preserve"> view of the world at home</w:t>
      </w:r>
      <w:r w:rsidRPr="00D06A01">
        <w:rPr>
          <w:rFonts w:ascii="Calibri" w:hAnsi="Calibri"/>
        </w:rPr>
        <w:t xml:space="preserve">. Personal computers, VCRs, </w:t>
      </w:r>
      <w:r w:rsidR="00562299">
        <w:rPr>
          <w:rFonts w:ascii="Calibri" w:hAnsi="Calibri"/>
        </w:rPr>
        <w:t xml:space="preserve">Cell </w:t>
      </w:r>
      <w:r w:rsidR="00A3269D">
        <w:rPr>
          <w:rFonts w:ascii="Calibri" w:hAnsi="Calibri"/>
        </w:rPr>
        <w:t>Phones</w:t>
      </w:r>
      <w:r w:rsidR="00562299">
        <w:rPr>
          <w:rFonts w:ascii="Calibri" w:hAnsi="Calibri"/>
        </w:rPr>
        <w:t xml:space="preserve"> </w:t>
      </w:r>
      <w:r w:rsidRPr="00D06A01">
        <w:rPr>
          <w:rFonts w:ascii="Calibri" w:hAnsi="Calibri"/>
        </w:rPr>
        <w:t xml:space="preserve">and Nintendos were introduced in the market, a sign that the “information age” was beginning.  And, let’s not forget </w:t>
      </w:r>
      <w:r w:rsidRPr="00D06A01">
        <w:rPr>
          <w:rFonts w:ascii="Calibri" w:hAnsi="Calibri" w:cs="Helvetica"/>
        </w:rPr>
        <w:t xml:space="preserve">some of the outlandish fashions and hairstyles that many of us wore! </w:t>
      </w:r>
    </w:p>
    <w:p w14:paraId="5ACFDB66" w14:textId="7320C4FF" w:rsidR="00713A37" w:rsidRPr="00D06A01" w:rsidRDefault="00713A37" w:rsidP="00713A37">
      <w:pPr>
        <w:spacing w:before="240" w:line="360" w:lineRule="auto"/>
        <w:rPr>
          <w:rFonts w:ascii="Calibri" w:hAnsi="Calibri"/>
          <w:i/>
          <w:color w:val="FF6600"/>
        </w:rPr>
      </w:pPr>
      <w:r w:rsidRPr="00D06A01">
        <w:rPr>
          <w:rFonts w:ascii="Calibri" w:hAnsi="Calibri"/>
          <w:i/>
          <w:color w:val="FF6600"/>
        </w:rPr>
        <w:t xml:space="preserve">[Slide: </w:t>
      </w:r>
      <w:r>
        <w:rPr>
          <w:rFonts w:ascii="Calibri" w:hAnsi="Calibri"/>
          <w:i/>
          <w:color w:val="FF6600"/>
        </w:rPr>
        <w:t>EMS in 80s</w:t>
      </w:r>
      <w:r w:rsidRPr="00D06A01">
        <w:rPr>
          <w:rFonts w:ascii="Calibri" w:hAnsi="Calibri"/>
          <w:i/>
          <w:color w:val="FF6600"/>
        </w:rPr>
        <w:t>]</w:t>
      </w:r>
    </w:p>
    <w:p w14:paraId="45C600C9" w14:textId="77777777" w:rsidR="002B2ED1" w:rsidRPr="00D06A01" w:rsidRDefault="002B2ED1" w:rsidP="002B2ED1">
      <w:pPr>
        <w:suppressAutoHyphens w:val="0"/>
        <w:spacing w:after="200" w:line="360" w:lineRule="auto"/>
        <w:rPr>
          <w:rFonts w:ascii="Calibri" w:hAnsi="Calibri"/>
          <w:lang w:eastAsia="en-US"/>
        </w:rPr>
      </w:pPr>
      <w:r w:rsidRPr="00D06A01">
        <w:rPr>
          <w:rFonts w:ascii="Calibri" w:hAnsi="Calibri" w:cs="Helvetica"/>
        </w:rPr>
        <w:t>In EMS, t</w:t>
      </w:r>
      <w:r w:rsidRPr="00D06A01">
        <w:rPr>
          <w:rFonts w:ascii="Calibri" w:hAnsi="Calibri"/>
        </w:rPr>
        <w:t xml:space="preserve">he 80’s brought a series of changes within our federal government that helped shape EMS systems and the EMS profession. </w:t>
      </w:r>
    </w:p>
    <w:p w14:paraId="5818F795" w14:textId="77777777" w:rsidR="002B2ED1" w:rsidRPr="00D06A01" w:rsidRDefault="002B2ED1" w:rsidP="002B2ED1">
      <w:pPr>
        <w:pStyle w:val="ListParagraph"/>
        <w:numPr>
          <w:ilvl w:val="0"/>
          <w:numId w:val="26"/>
        </w:numPr>
        <w:suppressAutoHyphens w:val="0"/>
        <w:spacing w:after="200" w:line="360" w:lineRule="auto"/>
        <w:rPr>
          <w:rFonts w:ascii="Calibri" w:hAnsi="Calibri"/>
        </w:rPr>
      </w:pPr>
      <w:r w:rsidRPr="00D06A01">
        <w:rPr>
          <w:rFonts w:ascii="Calibri" w:hAnsi="Calibri"/>
        </w:rPr>
        <w:t xml:space="preserve">The Omnibus Budget Reconciliation Act of 1981 consolidated EMS funding into state block grants; </w:t>
      </w:r>
    </w:p>
    <w:p w14:paraId="50DF03CB" w14:textId="77777777" w:rsidR="002B2ED1" w:rsidRPr="00D06A01" w:rsidRDefault="002B2ED1" w:rsidP="002B2ED1">
      <w:pPr>
        <w:pStyle w:val="ListParagraph"/>
        <w:numPr>
          <w:ilvl w:val="0"/>
          <w:numId w:val="26"/>
        </w:numPr>
        <w:suppressAutoHyphens w:val="0"/>
        <w:spacing w:after="200" w:line="360" w:lineRule="auto"/>
        <w:rPr>
          <w:rFonts w:ascii="Calibri" w:hAnsi="Calibri"/>
        </w:rPr>
      </w:pPr>
      <w:r w:rsidRPr="00D06A01">
        <w:rPr>
          <w:rFonts w:ascii="Calibri" w:hAnsi="Calibri"/>
        </w:rPr>
        <w:t xml:space="preserve">NHTSA </w:t>
      </w:r>
      <w:r w:rsidRPr="00D06A01">
        <w:rPr>
          <w:rFonts w:ascii="Calibri" w:hAnsi="Calibri"/>
          <w:lang w:eastAsia="ja-JP"/>
        </w:rPr>
        <w:t>implemented a statewide EMS technical assessment program to evaluate EMS systems.</w:t>
      </w:r>
    </w:p>
    <w:p w14:paraId="16A15578" w14:textId="77777777" w:rsidR="002B2ED1" w:rsidRPr="00D06A01" w:rsidRDefault="002B2ED1" w:rsidP="002B2ED1">
      <w:pPr>
        <w:pStyle w:val="ListParagraph"/>
        <w:numPr>
          <w:ilvl w:val="0"/>
          <w:numId w:val="26"/>
        </w:numPr>
        <w:suppressAutoHyphens w:val="0"/>
        <w:spacing w:after="200" w:line="360" w:lineRule="auto"/>
        <w:rPr>
          <w:rFonts w:ascii="Calibri" w:hAnsi="Calibri"/>
        </w:rPr>
      </w:pPr>
      <w:r w:rsidRPr="00D06A01">
        <w:rPr>
          <w:rFonts w:ascii="Calibri" w:hAnsi="Calibri"/>
        </w:rPr>
        <w:t>Programs targeting EMS, such as the EMS for Children program – were established; and</w:t>
      </w:r>
    </w:p>
    <w:p w14:paraId="4658A473" w14:textId="77777777" w:rsidR="002B2ED1" w:rsidRPr="00D06A01" w:rsidRDefault="002B2ED1" w:rsidP="002B2ED1">
      <w:pPr>
        <w:pStyle w:val="ListParagraph"/>
        <w:numPr>
          <w:ilvl w:val="0"/>
          <w:numId w:val="26"/>
        </w:numPr>
        <w:suppressAutoHyphens w:val="0"/>
        <w:spacing w:after="200" w:line="360" w:lineRule="auto"/>
        <w:rPr>
          <w:rFonts w:ascii="Calibri" w:hAnsi="Calibri"/>
        </w:rPr>
      </w:pPr>
      <w:r w:rsidRPr="00D06A01">
        <w:rPr>
          <w:rFonts w:ascii="Calibri" w:hAnsi="Calibri"/>
        </w:rPr>
        <w:t xml:space="preserve">A federal report called for greater development of trauma care systems to help decrease the number of accidental deaths in the US. </w:t>
      </w:r>
    </w:p>
    <w:p w14:paraId="65E53B0D" w14:textId="204FE5B4" w:rsidR="00D30F0D" w:rsidRPr="00D30F0D" w:rsidRDefault="00D30F0D" w:rsidP="00D30F0D">
      <w:pPr>
        <w:spacing w:before="240" w:line="360" w:lineRule="auto"/>
        <w:rPr>
          <w:rFonts w:ascii="Calibri" w:hAnsi="Calibri"/>
          <w:i/>
          <w:color w:val="FF6600"/>
        </w:rPr>
      </w:pPr>
      <w:r w:rsidRPr="00D30F0D">
        <w:rPr>
          <w:rFonts w:ascii="Calibri" w:hAnsi="Calibri"/>
          <w:i/>
          <w:color w:val="FF6600"/>
        </w:rPr>
        <w:t xml:space="preserve">[Slide: </w:t>
      </w:r>
      <w:r>
        <w:rPr>
          <w:rFonts w:ascii="Calibri" w:hAnsi="Calibri"/>
          <w:i/>
          <w:color w:val="FF6600"/>
        </w:rPr>
        <w:t>PHTLS</w:t>
      </w:r>
      <w:r w:rsidRPr="00D30F0D">
        <w:rPr>
          <w:rFonts w:ascii="Calibri" w:hAnsi="Calibri"/>
          <w:i/>
          <w:color w:val="FF6600"/>
        </w:rPr>
        <w:t>]</w:t>
      </w:r>
    </w:p>
    <w:p w14:paraId="51A9B109" w14:textId="1870E2FC" w:rsidR="002B2ED1" w:rsidRPr="00D06A01" w:rsidRDefault="000D0C91" w:rsidP="002B2ED1">
      <w:pPr>
        <w:suppressAutoHyphens w:val="0"/>
        <w:spacing w:after="200" w:line="360" w:lineRule="auto"/>
        <w:rPr>
          <w:rFonts w:ascii="Calibri" w:hAnsi="Calibri"/>
        </w:rPr>
      </w:pPr>
      <w:r w:rsidRPr="00D06A01">
        <w:rPr>
          <w:rFonts w:ascii="Calibri" w:hAnsi="Calibri"/>
        </w:rPr>
        <w:t>P</w:t>
      </w:r>
      <w:r w:rsidR="002B2ED1" w:rsidRPr="00D06A01">
        <w:rPr>
          <w:rFonts w:ascii="Calibri" w:hAnsi="Calibri"/>
        </w:rPr>
        <w:t xml:space="preserve">rehospital cardiac interventions were </w:t>
      </w:r>
      <w:r w:rsidRPr="00D06A01">
        <w:rPr>
          <w:rFonts w:ascii="Calibri" w:hAnsi="Calibri"/>
        </w:rPr>
        <w:t xml:space="preserve">also </w:t>
      </w:r>
      <w:r w:rsidR="002B2ED1" w:rsidRPr="00D06A01">
        <w:rPr>
          <w:rFonts w:ascii="Calibri" w:hAnsi="Calibri"/>
        </w:rPr>
        <w:t xml:space="preserve">recognized for saving lives; and lessons learned from the Vietnam War provided the basis for how trauma care should be </w:t>
      </w:r>
      <w:r w:rsidR="002B2ED1" w:rsidRPr="00D06A01">
        <w:rPr>
          <w:rFonts w:ascii="Calibri" w:hAnsi="Calibri"/>
        </w:rPr>
        <w:lastRenderedPageBreak/>
        <w:t>provided in the field.  In 1980, the American College of Surgeons launched its Advanced Trauma Life Support course. Shortly thereafter, at the urging of Dr. Norman McSwain, a key figure in the College’s Committee on Trauma, the NAEMT Board authorized development of a non-physician version of ATLS, called Prehospital Trauma Life Support. Dr. McSwain and Bob Nelson developed a prototype of PHTLS under the title “Improved Trauma Management” and introduced it to a packed room at the 1983 NAEMT annual meeting</w:t>
      </w:r>
      <w:r w:rsidR="005F06C9" w:rsidRPr="00D06A01">
        <w:rPr>
          <w:rFonts w:ascii="Calibri" w:hAnsi="Calibri"/>
        </w:rPr>
        <w:t xml:space="preserve"> in Dearborn, Michigan.</w:t>
      </w:r>
      <w:r w:rsidR="00B7629D" w:rsidRPr="00D06A01">
        <w:rPr>
          <w:rFonts w:ascii="Calibri" w:hAnsi="Calibri"/>
        </w:rPr>
        <w:t xml:space="preserve"> </w:t>
      </w:r>
    </w:p>
    <w:p w14:paraId="75F97744" w14:textId="77777777" w:rsidR="002B2ED1" w:rsidRPr="00D06A01" w:rsidRDefault="002B2ED1" w:rsidP="002B2ED1">
      <w:pPr>
        <w:suppressAutoHyphens w:val="0"/>
        <w:spacing w:after="200" w:line="360" w:lineRule="auto"/>
        <w:rPr>
          <w:rFonts w:ascii="Calibri" w:hAnsi="Calibri"/>
        </w:rPr>
      </w:pPr>
      <w:r w:rsidRPr="00D06A01">
        <w:rPr>
          <w:rFonts w:ascii="Calibri" w:hAnsi="Calibri"/>
        </w:rPr>
        <w:t xml:space="preserve">By 1984, the first PHTLS Committee was appointed and the first National PHTLS Faculty course was held at Dr. McSwain’s own Tulane University. Publication of the first PHTLS textbook followed in 1986. </w:t>
      </w:r>
    </w:p>
    <w:p w14:paraId="756453EC" w14:textId="50FDEDA2" w:rsidR="00E80893" w:rsidRPr="00D30F0D" w:rsidRDefault="00E80893" w:rsidP="00E80893">
      <w:pPr>
        <w:spacing w:before="240" w:line="360" w:lineRule="auto"/>
        <w:rPr>
          <w:rFonts w:ascii="Calibri" w:hAnsi="Calibri"/>
          <w:i/>
          <w:color w:val="FF6600"/>
        </w:rPr>
      </w:pPr>
      <w:r w:rsidRPr="00D30F0D">
        <w:rPr>
          <w:rFonts w:ascii="Calibri" w:hAnsi="Calibri"/>
          <w:i/>
          <w:color w:val="FF6600"/>
        </w:rPr>
        <w:t xml:space="preserve">[Slide: </w:t>
      </w:r>
      <w:r>
        <w:rPr>
          <w:rFonts w:ascii="Calibri" w:hAnsi="Calibri"/>
          <w:i/>
          <w:color w:val="FF6600"/>
        </w:rPr>
        <w:t>Paramedic/LA awards</w:t>
      </w:r>
      <w:r w:rsidRPr="00D30F0D">
        <w:rPr>
          <w:rFonts w:ascii="Calibri" w:hAnsi="Calibri"/>
          <w:i/>
          <w:color w:val="FF6600"/>
        </w:rPr>
        <w:t>]</w:t>
      </w:r>
    </w:p>
    <w:p w14:paraId="7E61531A" w14:textId="77777777" w:rsidR="002B2ED1" w:rsidRPr="00D06A01" w:rsidRDefault="002B2ED1" w:rsidP="002B2ED1">
      <w:pPr>
        <w:suppressAutoHyphens w:val="0"/>
        <w:spacing w:after="200" w:line="360" w:lineRule="auto"/>
        <w:rPr>
          <w:rFonts w:ascii="Calibri" w:hAnsi="Calibri"/>
        </w:rPr>
      </w:pPr>
      <w:r w:rsidRPr="00D06A01">
        <w:rPr>
          <w:rFonts w:ascii="Calibri" w:hAnsi="Calibri"/>
        </w:rPr>
        <w:t xml:space="preserve">Other NAEMT milestones in the ‘80s include: </w:t>
      </w:r>
    </w:p>
    <w:p w14:paraId="76BDFFC2" w14:textId="480360A5" w:rsidR="002B2ED1" w:rsidRPr="00D06A01" w:rsidRDefault="000D0C91" w:rsidP="002B2ED1">
      <w:pPr>
        <w:pStyle w:val="ListParagraph"/>
        <w:numPr>
          <w:ilvl w:val="0"/>
          <w:numId w:val="27"/>
        </w:numPr>
        <w:suppressAutoHyphens w:val="0"/>
        <w:spacing w:after="200" w:line="360" w:lineRule="auto"/>
        <w:rPr>
          <w:rFonts w:ascii="Calibri" w:hAnsi="Calibri"/>
        </w:rPr>
      </w:pPr>
      <w:r w:rsidRPr="00D06A01">
        <w:rPr>
          <w:rFonts w:ascii="Calibri" w:hAnsi="Calibri"/>
        </w:rPr>
        <w:t xml:space="preserve">The </w:t>
      </w:r>
      <w:r w:rsidR="002B2ED1" w:rsidRPr="00D06A01">
        <w:rPr>
          <w:rFonts w:ascii="Calibri" w:hAnsi="Calibri"/>
        </w:rPr>
        <w:t xml:space="preserve">transition from an association of state associations to an individual membership association. </w:t>
      </w:r>
    </w:p>
    <w:p w14:paraId="7209A44B" w14:textId="449F7714" w:rsidR="002B2ED1" w:rsidRPr="00D06A01" w:rsidRDefault="002B2ED1" w:rsidP="002B2ED1">
      <w:pPr>
        <w:pStyle w:val="ListParagraph"/>
        <w:numPr>
          <w:ilvl w:val="0"/>
          <w:numId w:val="27"/>
        </w:numPr>
        <w:suppressAutoHyphens w:val="0"/>
        <w:spacing w:after="200" w:line="360" w:lineRule="auto"/>
        <w:rPr>
          <w:rFonts w:ascii="Calibri" w:hAnsi="Calibri"/>
        </w:rPr>
      </w:pPr>
      <w:r w:rsidRPr="00D06A01">
        <w:rPr>
          <w:rFonts w:ascii="Calibri" w:hAnsi="Calibri"/>
        </w:rPr>
        <w:t xml:space="preserve">The first Paramedic of the Year </w:t>
      </w:r>
      <w:r w:rsidR="000D0C91" w:rsidRPr="00D06A01">
        <w:rPr>
          <w:rFonts w:ascii="Calibri" w:hAnsi="Calibri"/>
        </w:rPr>
        <w:t>award</w:t>
      </w:r>
      <w:r w:rsidRPr="00D06A01">
        <w:rPr>
          <w:rFonts w:ascii="Calibri" w:hAnsi="Calibri"/>
        </w:rPr>
        <w:t xml:space="preserve"> in 1983; </w:t>
      </w:r>
    </w:p>
    <w:p w14:paraId="76F0C3F5" w14:textId="0EBC5138" w:rsidR="002B2ED1" w:rsidRPr="00D06A01" w:rsidRDefault="000D0C91" w:rsidP="002B2ED1">
      <w:pPr>
        <w:pStyle w:val="ListParagraph"/>
        <w:numPr>
          <w:ilvl w:val="0"/>
          <w:numId w:val="27"/>
        </w:numPr>
        <w:suppressAutoHyphens w:val="0"/>
        <w:spacing w:after="200" w:line="360" w:lineRule="auto"/>
        <w:rPr>
          <w:rFonts w:ascii="Calibri" w:hAnsi="Calibri"/>
        </w:rPr>
      </w:pPr>
      <w:r w:rsidRPr="00D06A01">
        <w:rPr>
          <w:rFonts w:ascii="Calibri" w:hAnsi="Calibri"/>
        </w:rPr>
        <w:t>Creation of the</w:t>
      </w:r>
      <w:r w:rsidR="002B2ED1" w:rsidRPr="00D06A01">
        <w:rPr>
          <w:rFonts w:ascii="Calibri" w:hAnsi="Calibri"/>
        </w:rPr>
        <w:t xml:space="preserve"> Lifetime Achievement Award in 1984</w:t>
      </w:r>
      <w:r w:rsidRPr="00D06A01">
        <w:rPr>
          <w:rFonts w:ascii="Calibri" w:hAnsi="Calibri"/>
        </w:rPr>
        <w:t>;</w:t>
      </w:r>
      <w:r w:rsidR="002B2ED1" w:rsidRPr="00D06A01">
        <w:rPr>
          <w:rFonts w:ascii="Calibri" w:hAnsi="Calibri"/>
        </w:rPr>
        <w:t xml:space="preserve"> </w:t>
      </w:r>
      <w:r w:rsidRPr="00D06A01">
        <w:rPr>
          <w:rFonts w:ascii="Calibri" w:hAnsi="Calibri"/>
        </w:rPr>
        <w:t>presented</w:t>
      </w:r>
      <w:r w:rsidR="002B2ED1" w:rsidRPr="00D06A01">
        <w:rPr>
          <w:rFonts w:ascii="Calibri" w:hAnsi="Calibri"/>
        </w:rPr>
        <w:t xml:space="preserve"> to NAEMT Founder, Rocco Morando. </w:t>
      </w:r>
    </w:p>
    <w:p w14:paraId="0D9A91CE" w14:textId="1BF0DD93" w:rsidR="002B2ED1" w:rsidRPr="00D06A01" w:rsidRDefault="002B2ED1" w:rsidP="002B2ED1">
      <w:pPr>
        <w:pStyle w:val="ListParagraph"/>
        <w:numPr>
          <w:ilvl w:val="0"/>
          <w:numId w:val="27"/>
        </w:numPr>
        <w:suppressAutoHyphens w:val="0"/>
        <w:spacing w:after="200" w:line="360" w:lineRule="auto"/>
        <w:rPr>
          <w:rFonts w:ascii="Calibri" w:hAnsi="Calibri"/>
        </w:rPr>
      </w:pPr>
      <w:r w:rsidRPr="00D06A01">
        <w:rPr>
          <w:rFonts w:ascii="Calibri" w:hAnsi="Calibri"/>
        </w:rPr>
        <w:t xml:space="preserve">And, </w:t>
      </w:r>
      <w:r w:rsidR="000D0C91" w:rsidRPr="00D06A01">
        <w:rPr>
          <w:rFonts w:ascii="Calibri" w:hAnsi="Calibri"/>
        </w:rPr>
        <w:t xml:space="preserve">Janet Head was elected the first female </w:t>
      </w:r>
      <w:r w:rsidRPr="00D06A01">
        <w:rPr>
          <w:rFonts w:ascii="Calibri" w:hAnsi="Calibri"/>
        </w:rPr>
        <w:t>president.</w:t>
      </w:r>
    </w:p>
    <w:p w14:paraId="48CF77A9" w14:textId="64859320" w:rsidR="005B2E05" w:rsidRPr="00D06A01" w:rsidRDefault="005B2E05" w:rsidP="005B2E05">
      <w:pPr>
        <w:spacing w:before="240" w:line="360" w:lineRule="auto"/>
        <w:rPr>
          <w:rFonts w:asciiTheme="minorHAnsi" w:hAnsiTheme="minorHAnsi"/>
          <w:i/>
          <w:color w:val="FF6600"/>
        </w:rPr>
      </w:pPr>
      <w:r w:rsidRPr="00D06A01">
        <w:rPr>
          <w:rFonts w:asciiTheme="minorHAnsi" w:hAnsiTheme="minorHAnsi"/>
          <w:i/>
          <w:color w:val="FF6600"/>
        </w:rPr>
        <w:t>[Slide: 1980s Past Presidents]</w:t>
      </w:r>
    </w:p>
    <w:p w14:paraId="7DD852CA" w14:textId="5E17C240" w:rsidR="002B2ED1" w:rsidRPr="00D06A01" w:rsidRDefault="000D0C91" w:rsidP="002B2ED1">
      <w:pPr>
        <w:suppressAutoHyphens w:val="0"/>
        <w:spacing w:after="200" w:line="360" w:lineRule="auto"/>
        <w:rPr>
          <w:rFonts w:ascii="Calibri" w:hAnsi="Calibri"/>
        </w:rPr>
      </w:pPr>
      <w:r w:rsidRPr="00D06A01">
        <w:rPr>
          <w:rFonts w:ascii="Calibri" w:hAnsi="Calibri"/>
        </w:rPr>
        <w:t>Let’s</w:t>
      </w:r>
      <w:r w:rsidR="002B2ED1" w:rsidRPr="00D06A01">
        <w:rPr>
          <w:rFonts w:ascii="Calibri" w:hAnsi="Calibri"/>
        </w:rPr>
        <w:t xml:space="preserve"> thank our 1980’s presidents for their great leadership.</w:t>
      </w:r>
    </w:p>
    <w:p w14:paraId="2F636F9B" w14:textId="20DC26FE" w:rsidR="005119D4" w:rsidRPr="00D06A01" w:rsidRDefault="005119D4" w:rsidP="002B2ED1">
      <w:pPr>
        <w:suppressAutoHyphens w:val="0"/>
        <w:spacing w:after="200" w:line="360" w:lineRule="auto"/>
        <w:rPr>
          <w:rFonts w:ascii="Calibri" w:hAnsi="Calibri"/>
          <w:i/>
        </w:rPr>
      </w:pPr>
      <w:r w:rsidRPr="00D06A01">
        <w:rPr>
          <w:rFonts w:ascii="Calibri" w:hAnsi="Calibri"/>
          <w:i/>
        </w:rPr>
        <w:t xml:space="preserve">&lt;Nathan steps back; </w:t>
      </w:r>
      <w:r w:rsidR="00B96371">
        <w:rPr>
          <w:rFonts w:ascii="Calibri" w:hAnsi="Calibri"/>
          <w:i/>
        </w:rPr>
        <w:t xml:space="preserve">Paul </w:t>
      </w:r>
      <w:r w:rsidRPr="00D06A01">
        <w:rPr>
          <w:rFonts w:ascii="Calibri" w:hAnsi="Calibri"/>
          <w:i/>
        </w:rPr>
        <w:t>steps to podium.&gt;</w:t>
      </w:r>
    </w:p>
    <w:p w14:paraId="14BD6D12" w14:textId="77777777" w:rsidR="005119D4" w:rsidRPr="00D06A01" w:rsidRDefault="005119D4" w:rsidP="002B2ED1">
      <w:pPr>
        <w:suppressAutoHyphens w:val="0"/>
        <w:spacing w:after="200" w:line="360" w:lineRule="auto"/>
        <w:rPr>
          <w:rFonts w:ascii="Calibri" w:hAnsi="Calibri"/>
          <w:b/>
        </w:rPr>
      </w:pPr>
    </w:p>
    <w:p w14:paraId="6EED101B" w14:textId="7AE59B2E" w:rsidR="002B2ED1" w:rsidRPr="00D06A01" w:rsidRDefault="00A3269D" w:rsidP="002B2ED1">
      <w:pPr>
        <w:suppressAutoHyphens w:val="0"/>
        <w:spacing w:after="200" w:line="360" w:lineRule="auto"/>
        <w:rPr>
          <w:rFonts w:ascii="Calibri" w:hAnsi="Calibri"/>
          <w:b/>
        </w:rPr>
      </w:pPr>
      <w:r>
        <w:rPr>
          <w:rFonts w:ascii="Calibri" w:hAnsi="Calibri"/>
          <w:b/>
        </w:rPr>
        <w:t>Paul Maniscalco</w:t>
      </w:r>
      <w:r w:rsidR="00AA7301" w:rsidRPr="00D06A01">
        <w:rPr>
          <w:rFonts w:ascii="Calibri" w:hAnsi="Calibri"/>
          <w:b/>
        </w:rPr>
        <w:t>:</w:t>
      </w:r>
    </w:p>
    <w:p w14:paraId="4FF5E70F" w14:textId="5A885550" w:rsidR="00AA7301" w:rsidRPr="00D06A01" w:rsidRDefault="00AA7301" w:rsidP="00AA7301">
      <w:pPr>
        <w:spacing w:before="240" w:line="360" w:lineRule="auto"/>
        <w:rPr>
          <w:rFonts w:ascii="Calibri" w:hAnsi="Calibri"/>
          <w:i/>
          <w:color w:val="FF6600"/>
        </w:rPr>
      </w:pPr>
      <w:r w:rsidRPr="00D06A01">
        <w:rPr>
          <w:rFonts w:ascii="Calibri" w:hAnsi="Calibri"/>
          <w:i/>
          <w:color w:val="FF6600"/>
        </w:rPr>
        <w:t>[Slide: 1990s]</w:t>
      </w:r>
    </w:p>
    <w:p w14:paraId="05542CB4" w14:textId="41EC149B" w:rsidR="002B2ED1" w:rsidRPr="00D06A01" w:rsidRDefault="002B2ED1" w:rsidP="002B2ED1">
      <w:pPr>
        <w:suppressAutoHyphens w:val="0"/>
        <w:spacing w:after="200" w:line="360" w:lineRule="auto"/>
        <w:rPr>
          <w:rFonts w:ascii="Calibri" w:hAnsi="Calibri"/>
          <w:lang w:eastAsia="en-US"/>
        </w:rPr>
      </w:pPr>
      <w:r w:rsidRPr="00D06A01">
        <w:rPr>
          <w:rFonts w:ascii="Calibri" w:hAnsi="Calibri"/>
          <w:color w:val="000000"/>
          <w:shd w:val="clear" w:color="auto" w:fill="FFFFFF"/>
        </w:rPr>
        <w:lastRenderedPageBreak/>
        <w:t xml:space="preserve">The 1990s marked the end </w:t>
      </w:r>
      <w:r w:rsidR="00C10C19" w:rsidRPr="00D06A01">
        <w:rPr>
          <w:rFonts w:ascii="Calibri" w:hAnsi="Calibri"/>
          <w:color w:val="000000"/>
          <w:shd w:val="clear" w:color="auto" w:fill="FFFFFF"/>
        </w:rPr>
        <w:t>of both</w:t>
      </w:r>
      <w:r w:rsidRPr="00D06A01">
        <w:rPr>
          <w:rFonts w:ascii="Calibri" w:hAnsi="Calibri"/>
          <w:color w:val="000000"/>
          <w:shd w:val="clear" w:color="auto" w:fill="FFFFFF"/>
        </w:rPr>
        <w:t xml:space="preserve"> a century </w:t>
      </w:r>
      <w:r w:rsidR="00C10C19" w:rsidRPr="00D06A01">
        <w:rPr>
          <w:rFonts w:ascii="Calibri" w:hAnsi="Calibri"/>
          <w:color w:val="000000"/>
          <w:shd w:val="clear" w:color="auto" w:fill="FFFFFF"/>
        </w:rPr>
        <w:t>and</w:t>
      </w:r>
      <w:r w:rsidRPr="00D06A01">
        <w:rPr>
          <w:rFonts w:ascii="Calibri" w:hAnsi="Calibri"/>
          <w:color w:val="000000"/>
          <w:shd w:val="clear" w:color="auto" w:fill="FFFFFF"/>
        </w:rPr>
        <w:t xml:space="preserve"> millennium. </w:t>
      </w:r>
      <w:r w:rsidRPr="00D06A01">
        <w:rPr>
          <w:rFonts w:ascii="Calibri" w:hAnsi="Calibri"/>
        </w:rPr>
        <w:t xml:space="preserve">Movements such as </w:t>
      </w:r>
      <w:hyperlink r:id="rId9" w:tooltip="Grunge" w:history="1">
        <w:r w:rsidRPr="00D06A01">
          <w:rPr>
            <w:rFonts w:ascii="Calibri" w:hAnsi="Calibri"/>
            <w:color w:val="0000FF"/>
            <w:u w:val="single"/>
          </w:rPr>
          <w:t>grunge</w:t>
        </w:r>
      </w:hyperlink>
      <w:r w:rsidRPr="00D06A01">
        <w:rPr>
          <w:rFonts w:ascii="Calibri" w:hAnsi="Calibri"/>
        </w:rPr>
        <w:t xml:space="preserve">, the </w:t>
      </w:r>
      <w:hyperlink r:id="rId10" w:tooltip="Rave scene" w:history="1">
        <w:r w:rsidRPr="00D06A01">
          <w:rPr>
            <w:rFonts w:ascii="Calibri" w:hAnsi="Calibri"/>
            <w:color w:val="0000FF"/>
            <w:u w:val="single"/>
          </w:rPr>
          <w:t>rave scene</w:t>
        </w:r>
      </w:hyperlink>
      <w:r w:rsidRPr="00D06A01">
        <w:rPr>
          <w:rFonts w:ascii="Calibri" w:hAnsi="Calibri"/>
        </w:rPr>
        <w:t xml:space="preserve"> and </w:t>
      </w:r>
      <w:hyperlink r:id="rId11" w:tooltip="Hip hop" w:history="1">
        <w:r w:rsidRPr="00D06A01">
          <w:rPr>
            <w:rFonts w:ascii="Calibri" w:hAnsi="Calibri"/>
            <w:color w:val="0000FF"/>
            <w:u w:val="single"/>
          </w:rPr>
          <w:t>hip hop</w:t>
        </w:r>
      </w:hyperlink>
      <w:r w:rsidRPr="00D06A01">
        <w:rPr>
          <w:rFonts w:ascii="Calibri" w:hAnsi="Calibri"/>
        </w:rPr>
        <w:t xml:space="preserve"> spread to young people, </w:t>
      </w:r>
      <w:r w:rsidR="00C10C19" w:rsidRPr="00D06A01">
        <w:rPr>
          <w:rFonts w:ascii="Calibri" w:hAnsi="Calibri"/>
        </w:rPr>
        <w:t>thanks to</w:t>
      </w:r>
      <w:r w:rsidRPr="00D06A01">
        <w:rPr>
          <w:rFonts w:ascii="Calibri" w:hAnsi="Calibri"/>
        </w:rPr>
        <w:t xml:space="preserve"> cable </w:t>
      </w:r>
      <w:r w:rsidR="00C10C19" w:rsidRPr="00D06A01">
        <w:rPr>
          <w:rFonts w:ascii="Calibri" w:hAnsi="Calibri"/>
        </w:rPr>
        <w:t xml:space="preserve">TV </w:t>
      </w:r>
      <w:r w:rsidRPr="00D06A01">
        <w:rPr>
          <w:rFonts w:ascii="Calibri" w:hAnsi="Calibri"/>
        </w:rPr>
        <w:t xml:space="preserve">and the Internet.  But, new kinds of violence - </w:t>
      </w:r>
      <w:r w:rsidRPr="00D06A01">
        <w:rPr>
          <w:rFonts w:ascii="Calibri" w:hAnsi="Calibri"/>
          <w:lang w:eastAsia="en-US"/>
        </w:rPr>
        <w:t>the bombing in Oklahoma City; the siege in Waco</w:t>
      </w:r>
      <w:r w:rsidR="00D06A01">
        <w:rPr>
          <w:rFonts w:ascii="Calibri" w:hAnsi="Calibri"/>
          <w:lang w:eastAsia="en-US"/>
        </w:rPr>
        <w:t xml:space="preserve">; </w:t>
      </w:r>
      <w:r w:rsidRPr="00D06A01">
        <w:rPr>
          <w:rFonts w:ascii="Calibri" w:hAnsi="Calibri"/>
          <w:lang w:eastAsia="en-US"/>
        </w:rPr>
        <w:t xml:space="preserve">the first World Trade Center bombing, the shooting in Columbine, and the first Gulf War, </w:t>
      </w:r>
      <w:r w:rsidR="00C10C19" w:rsidRPr="00D06A01">
        <w:rPr>
          <w:rFonts w:ascii="Calibri" w:hAnsi="Calibri"/>
          <w:lang w:eastAsia="en-US"/>
        </w:rPr>
        <w:t>made</w:t>
      </w:r>
      <w:r w:rsidRPr="00D06A01">
        <w:rPr>
          <w:rFonts w:ascii="Calibri" w:hAnsi="Calibri"/>
          <w:lang w:eastAsia="en-US"/>
        </w:rPr>
        <w:t xml:space="preserve"> our post-Cold War world still quite dangerous.  </w:t>
      </w:r>
    </w:p>
    <w:p w14:paraId="41DD85D7" w14:textId="2793B6D4" w:rsidR="002648C8" w:rsidRPr="00D06A01" w:rsidRDefault="002B2ED1" w:rsidP="002648C8">
      <w:pPr>
        <w:spacing w:before="240" w:line="360" w:lineRule="auto"/>
        <w:rPr>
          <w:rFonts w:ascii="Calibri" w:hAnsi="Calibri"/>
          <w:i/>
          <w:color w:val="FF6600"/>
        </w:rPr>
      </w:pPr>
      <w:r w:rsidRPr="00D06A01">
        <w:rPr>
          <w:rFonts w:ascii="Calibri" w:hAnsi="Calibri"/>
          <w:lang w:eastAsia="ja-JP"/>
        </w:rPr>
        <w:t xml:space="preserve"> </w:t>
      </w:r>
      <w:r w:rsidR="002648C8" w:rsidRPr="00D06A01">
        <w:rPr>
          <w:rFonts w:ascii="Calibri" w:hAnsi="Calibri"/>
          <w:i/>
          <w:color w:val="FF6600"/>
        </w:rPr>
        <w:t xml:space="preserve">[Slide: </w:t>
      </w:r>
      <w:r w:rsidR="002648C8">
        <w:rPr>
          <w:rFonts w:ascii="Calibri" w:hAnsi="Calibri"/>
          <w:i/>
          <w:color w:val="FF6600"/>
        </w:rPr>
        <w:t>Act; Agenda for Future</w:t>
      </w:r>
      <w:r w:rsidR="002648C8" w:rsidRPr="00D06A01">
        <w:rPr>
          <w:rFonts w:ascii="Calibri" w:hAnsi="Calibri"/>
          <w:i/>
          <w:color w:val="FF6600"/>
        </w:rPr>
        <w:t>]</w:t>
      </w:r>
    </w:p>
    <w:p w14:paraId="09439E9B" w14:textId="09F299EC" w:rsidR="002B2ED1" w:rsidRPr="00D06A01" w:rsidRDefault="002B2ED1" w:rsidP="002B2ED1">
      <w:pPr>
        <w:suppressAutoHyphens w:val="0"/>
        <w:spacing w:after="200" w:line="360" w:lineRule="auto"/>
        <w:rPr>
          <w:rFonts w:ascii="Calibri" w:hAnsi="Calibri"/>
          <w:lang w:eastAsia="en-US"/>
        </w:rPr>
      </w:pPr>
      <w:r w:rsidRPr="00D06A01">
        <w:rPr>
          <w:rFonts w:ascii="Calibri" w:hAnsi="Calibri"/>
          <w:lang w:eastAsia="ja-JP"/>
        </w:rPr>
        <w:t xml:space="preserve">Those in EMS began calling for greater training and preparedness of our nation’s EMS system to respond to acts of violence </w:t>
      </w:r>
      <w:r w:rsidR="00C10C19" w:rsidRPr="00D06A01">
        <w:rPr>
          <w:rFonts w:ascii="Calibri" w:hAnsi="Calibri"/>
          <w:lang w:eastAsia="ja-JP"/>
        </w:rPr>
        <w:t>and</w:t>
      </w:r>
      <w:r w:rsidRPr="00D06A01">
        <w:rPr>
          <w:rFonts w:ascii="Calibri" w:hAnsi="Calibri"/>
          <w:lang w:eastAsia="ja-JP"/>
        </w:rPr>
        <w:t xml:space="preserve"> natural disasters, such as Hurricane Andrew.  </w:t>
      </w:r>
      <w:r w:rsidR="009A7E3C" w:rsidRPr="00D06A01">
        <w:rPr>
          <w:rFonts w:ascii="Calibri" w:hAnsi="Calibri"/>
          <w:lang w:eastAsia="ja-JP"/>
        </w:rPr>
        <w:t>T</w:t>
      </w:r>
      <w:r w:rsidRPr="00D06A01">
        <w:rPr>
          <w:rFonts w:ascii="Calibri" w:hAnsi="Calibri"/>
          <w:lang w:eastAsia="ja-JP"/>
        </w:rPr>
        <w:t xml:space="preserve">he </w:t>
      </w:r>
      <w:r w:rsidRPr="00D06A01">
        <w:rPr>
          <w:rFonts w:ascii="Calibri" w:hAnsi="Calibri"/>
          <w:lang w:eastAsia="en-US"/>
        </w:rPr>
        <w:t xml:space="preserve">Trauma Care Systems Planning and Development Act was passed – spurring a plan to </w:t>
      </w:r>
      <w:r w:rsidRPr="00D06A01">
        <w:rPr>
          <w:rFonts w:ascii="Calibri" w:hAnsi="Calibri"/>
        </w:rPr>
        <w:t>improve EMS and trauma care.</w:t>
      </w:r>
      <w:r w:rsidRPr="00D06A01">
        <w:rPr>
          <w:rFonts w:ascii="Calibri" w:hAnsi="Calibri"/>
          <w:lang w:eastAsia="en-US"/>
        </w:rPr>
        <w:t xml:space="preserve"> And, in 1996, NHTSA published the visionary </w:t>
      </w:r>
      <w:r w:rsidRPr="00D06A01">
        <w:rPr>
          <w:rStyle w:val="Emphasis"/>
          <w:rFonts w:ascii="Calibri" w:hAnsi="Calibri" w:cs="Arial"/>
          <w:color w:val="1B1A1A"/>
        </w:rPr>
        <w:t>EMS Agenda for the Future</w:t>
      </w:r>
      <w:r w:rsidRPr="00D06A01">
        <w:rPr>
          <w:rFonts w:ascii="Calibri" w:hAnsi="Calibri" w:cs="Arial"/>
          <w:color w:val="1B1A1A"/>
        </w:rPr>
        <w:t>, which called for the E</w:t>
      </w:r>
      <w:r w:rsidRPr="00D06A01">
        <w:rPr>
          <w:rFonts w:ascii="Calibri" w:hAnsi="Calibri"/>
        </w:rPr>
        <w:t>MS of the future to be “community-based health management that is fully integrated with the overall health care system.”</w:t>
      </w:r>
    </w:p>
    <w:p w14:paraId="5E4CE561" w14:textId="0FABD9F3" w:rsidR="00287111" w:rsidRPr="00D06A01" w:rsidRDefault="00287111" w:rsidP="00287111">
      <w:pPr>
        <w:spacing w:before="240" w:line="360" w:lineRule="auto"/>
        <w:rPr>
          <w:rFonts w:ascii="Calibri" w:hAnsi="Calibri"/>
          <w:i/>
          <w:color w:val="FF6600"/>
        </w:rPr>
      </w:pPr>
      <w:r w:rsidRPr="00D06A01">
        <w:rPr>
          <w:rFonts w:ascii="Calibri" w:hAnsi="Calibri"/>
          <w:i/>
          <w:color w:val="FF6600"/>
        </w:rPr>
        <w:t>[Slide</w:t>
      </w:r>
      <w:r>
        <w:rPr>
          <w:rFonts w:ascii="Calibri" w:hAnsi="Calibri"/>
          <w:i/>
          <w:color w:val="FF6600"/>
        </w:rPr>
        <w:t>: Mexico, AMLS, military text</w:t>
      </w:r>
      <w:r w:rsidRPr="00D06A01">
        <w:rPr>
          <w:rFonts w:ascii="Calibri" w:hAnsi="Calibri"/>
          <w:i/>
          <w:color w:val="FF6600"/>
        </w:rPr>
        <w:t>]</w:t>
      </w:r>
    </w:p>
    <w:p w14:paraId="0228500B" w14:textId="77777777" w:rsidR="002B2ED1" w:rsidRPr="00D06A01" w:rsidRDefault="002B2ED1" w:rsidP="002B2ED1">
      <w:pPr>
        <w:suppressAutoHyphens w:val="0"/>
        <w:spacing w:after="200" w:line="360" w:lineRule="auto"/>
        <w:rPr>
          <w:rFonts w:ascii="Calibri" w:hAnsi="Calibri"/>
        </w:rPr>
      </w:pPr>
      <w:r w:rsidRPr="00D06A01">
        <w:rPr>
          <w:rFonts w:ascii="Calibri" w:hAnsi="Calibri"/>
        </w:rPr>
        <w:t xml:space="preserve">Big changes were happening at NAEMT as well… </w:t>
      </w:r>
    </w:p>
    <w:p w14:paraId="5F935E28" w14:textId="77777777" w:rsidR="002B2ED1" w:rsidRPr="00D06A01" w:rsidRDefault="002B2ED1" w:rsidP="002B2ED1">
      <w:pPr>
        <w:pStyle w:val="ListParagraph"/>
        <w:numPr>
          <w:ilvl w:val="0"/>
          <w:numId w:val="28"/>
        </w:numPr>
        <w:suppressAutoHyphens w:val="0"/>
        <w:spacing w:after="200" w:line="360" w:lineRule="auto"/>
        <w:rPr>
          <w:rFonts w:ascii="Calibri" w:hAnsi="Calibri"/>
          <w:lang w:eastAsia="ja-JP"/>
        </w:rPr>
      </w:pPr>
      <w:r w:rsidRPr="00D06A01">
        <w:rPr>
          <w:rFonts w:ascii="Calibri" w:hAnsi="Calibri"/>
          <w:lang w:eastAsia="ja-JP"/>
        </w:rPr>
        <w:t xml:space="preserve">The first international PHTLS course was held in Mexico in 1990.  </w:t>
      </w:r>
    </w:p>
    <w:p w14:paraId="33900C29" w14:textId="3B079F51" w:rsidR="002B2ED1" w:rsidRPr="00D06A01" w:rsidRDefault="002B2ED1" w:rsidP="002B2ED1">
      <w:pPr>
        <w:pStyle w:val="ListParagraph"/>
        <w:numPr>
          <w:ilvl w:val="0"/>
          <w:numId w:val="28"/>
        </w:numPr>
        <w:suppressAutoHyphens w:val="0"/>
        <w:spacing w:after="200" w:line="360" w:lineRule="auto"/>
        <w:rPr>
          <w:rFonts w:ascii="Calibri" w:hAnsi="Calibri"/>
          <w:lang w:eastAsia="ja-JP"/>
        </w:rPr>
      </w:pPr>
      <w:r w:rsidRPr="00D06A01">
        <w:rPr>
          <w:rFonts w:ascii="Calibri" w:hAnsi="Calibri"/>
          <w:lang w:eastAsia="ja-JP"/>
        </w:rPr>
        <w:t>In 1994, the Headquarters Office</w:t>
      </w:r>
      <w:r w:rsidR="009A7E3C" w:rsidRPr="00D06A01">
        <w:rPr>
          <w:rFonts w:ascii="Calibri" w:hAnsi="Calibri"/>
          <w:lang w:eastAsia="ja-JP"/>
        </w:rPr>
        <w:t xml:space="preserve"> was established</w:t>
      </w:r>
      <w:r w:rsidRPr="00D06A01">
        <w:rPr>
          <w:rFonts w:ascii="Calibri" w:hAnsi="Calibri"/>
          <w:lang w:eastAsia="ja-JP"/>
        </w:rPr>
        <w:t xml:space="preserve"> in Clinton, Mississippi.</w:t>
      </w:r>
    </w:p>
    <w:p w14:paraId="382F5364" w14:textId="4D371575" w:rsidR="002B2ED1" w:rsidRPr="00D06A01" w:rsidRDefault="002B2ED1" w:rsidP="002B2ED1">
      <w:pPr>
        <w:pStyle w:val="ListParagraph"/>
        <w:numPr>
          <w:ilvl w:val="0"/>
          <w:numId w:val="28"/>
        </w:numPr>
        <w:suppressAutoHyphens w:val="0"/>
        <w:spacing w:after="200" w:line="360" w:lineRule="auto"/>
        <w:rPr>
          <w:rFonts w:ascii="Calibri" w:hAnsi="Calibri"/>
          <w:lang w:eastAsia="ja-JP"/>
        </w:rPr>
      </w:pPr>
      <w:r w:rsidRPr="00D06A01">
        <w:rPr>
          <w:rFonts w:ascii="Calibri" w:hAnsi="Calibri"/>
        </w:rPr>
        <w:t xml:space="preserve">The </w:t>
      </w:r>
      <w:r w:rsidRPr="00D06A01">
        <w:rPr>
          <w:rFonts w:ascii="Calibri" w:hAnsi="Calibri"/>
          <w:lang w:eastAsia="ja-JP"/>
        </w:rPr>
        <w:t xml:space="preserve">PHTLS program was now being conducted by the U.S. Air Force P.J.’s and Navy Seals, using </w:t>
      </w:r>
      <w:r w:rsidR="009A7E3C" w:rsidRPr="00D06A01">
        <w:rPr>
          <w:rFonts w:ascii="Calibri" w:hAnsi="Calibri"/>
          <w:lang w:eastAsia="ja-JP"/>
        </w:rPr>
        <w:t>the</w:t>
      </w:r>
      <w:r w:rsidR="007252AB" w:rsidRPr="00D06A01">
        <w:rPr>
          <w:rFonts w:ascii="Calibri" w:hAnsi="Calibri"/>
          <w:lang w:eastAsia="ja-JP"/>
        </w:rPr>
        <w:t xml:space="preserve"> </w:t>
      </w:r>
      <w:r w:rsidRPr="00D06A01">
        <w:rPr>
          <w:rFonts w:ascii="Calibri" w:hAnsi="Calibri"/>
          <w:lang w:eastAsia="ja-JP"/>
        </w:rPr>
        <w:t xml:space="preserve">military version textbook. </w:t>
      </w:r>
    </w:p>
    <w:p w14:paraId="0A9EFCA5" w14:textId="77777777" w:rsidR="002B2ED1" w:rsidRPr="00D06A01" w:rsidRDefault="002B2ED1" w:rsidP="002B2ED1">
      <w:pPr>
        <w:pStyle w:val="ListParagraph"/>
        <w:numPr>
          <w:ilvl w:val="0"/>
          <w:numId w:val="28"/>
        </w:numPr>
        <w:suppressAutoHyphens w:val="0"/>
        <w:spacing w:after="200" w:line="360" w:lineRule="auto"/>
        <w:rPr>
          <w:rFonts w:ascii="Calibri" w:hAnsi="Calibri"/>
          <w:lang w:eastAsia="ja-JP"/>
        </w:rPr>
      </w:pPr>
      <w:r w:rsidRPr="00D06A01">
        <w:rPr>
          <w:rFonts w:ascii="Calibri" w:hAnsi="Calibri"/>
          <w:lang w:eastAsia="ja-JP"/>
        </w:rPr>
        <w:t xml:space="preserve">The Advanced Medical Life Support course launched in 1999.   </w:t>
      </w:r>
    </w:p>
    <w:p w14:paraId="104F0D34" w14:textId="66567047" w:rsidR="002B2ED1" w:rsidRPr="00D06A01" w:rsidRDefault="00D06A01" w:rsidP="002B2ED1">
      <w:pPr>
        <w:pStyle w:val="ListParagraph"/>
        <w:numPr>
          <w:ilvl w:val="0"/>
          <w:numId w:val="28"/>
        </w:numPr>
        <w:suppressAutoHyphens w:val="0"/>
        <w:spacing w:after="200" w:line="360" w:lineRule="auto"/>
        <w:rPr>
          <w:rFonts w:ascii="Calibri" w:hAnsi="Calibri"/>
          <w:lang w:eastAsia="ja-JP"/>
        </w:rPr>
      </w:pPr>
      <w:r>
        <w:rPr>
          <w:rFonts w:ascii="Calibri" w:hAnsi="Calibri"/>
          <w:lang w:eastAsia="ja-JP"/>
        </w:rPr>
        <w:t>A</w:t>
      </w:r>
      <w:r w:rsidR="00562299">
        <w:rPr>
          <w:rFonts w:ascii="Calibri" w:hAnsi="Calibri"/>
          <w:lang w:eastAsia="ja-JP"/>
        </w:rPr>
        <w:t>n</w:t>
      </w:r>
      <w:r>
        <w:rPr>
          <w:rFonts w:ascii="Calibri" w:hAnsi="Calibri"/>
          <w:lang w:eastAsia="ja-JP"/>
        </w:rPr>
        <w:t xml:space="preserve">d, </w:t>
      </w:r>
      <w:r w:rsidR="009A7E3C" w:rsidRPr="00D06A01">
        <w:rPr>
          <w:rFonts w:ascii="Calibri" w:hAnsi="Calibri"/>
          <w:lang w:eastAsia="ja-JP"/>
        </w:rPr>
        <w:t xml:space="preserve">the </w:t>
      </w:r>
      <w:r w:rsidR="002B2ED1" w:rsidRPr="00D06A01">
        <w:rPr>
          <w:rFonts w:ascii="Calibri" w:hAnsi="Calibri"/>
          <w:lang w:eastAsia="ja-JP"/>
        </w:rPr>
        <w:t>first</w:t>
      </w:r>
      <w:r w:rsidR="009A7E3C" w:rsidRPr="00D06A01">
        <w:rPr>
          <w:rFonts w:ascii="Calibri" w:hAnsi="Calibri"/>
          <w:lang w:eastAsia="ja-JP"/>
        </w:rPr>
        <w:t xml:space="preserve"> NAEMT</w:t>
      </w:r>
      <w:r w:rsidR="002B2ED1" w:rsidRPr="00D06A01">
        <w:rPr>
          <w:rFonts w:ascii="Calibri" w:hAnsi="Calibri"/>
          <w:lang w:eastAsia="ja-JP"/>
        </w:rPr>
        <w:t xml:space="preserve"> website</w:t>
      </w:r>
      <w:r w:rsidR="007252AB" w:rsidRPr="00D06A01">
        <w:rPr>
          <w:rFonts w:ascii="Calibri" w:hAnsi="Calibri"/>
          <w:lang w:eastAsia="ja-JP"/>
        </w:rPr>
        <w:t xml:space="preserve"> launched</w:t>
      </w:r>
      <w:r w:rsidR="002B2ED1" w:rsidRPr="00D06A01">
        <w:rPr>
          <w:rFonts w:ascii="Calibri" w:hAnsi="Calibri"/>
          <w:lang w:eastAsia="ja-JP"/>
        </w:rPr>
        <w:t>.</w:t>
      </w:r>
    </w:p>
    <w:p w14:paraId="736A0F15" w14:textId="49CB8EF5" w:rsidR="005B2E05" w:rsidRPr="00D06A01" w:rsidRDefault="005B2E05" w:rsidP="005B2E05">
      <w:pPr>
        <w:spacing w:before="240" w:line="360" w:lineRule="auto"/>
        <w:rPr>
          <w:rFonts w:asciiTheme="minorHAnsi" w:hAnsiTheme="minorHAnsi"/>
          <w:i/>
          <w:color w:val="FF6600"/>
        </w:rPr>
      </w:pPr>
      <w:r w:rsidRPr="00D06A01">
        <w:rPr>
          <w:rFonts w:asciiTheme="minorHAnsi" w:hAnsiTheme="minorHAnsi"/>
          <w:i/>
          <w:color w:val="FF6600"/>
        </w:rPr>
        <w:t>[Slide: 1990s Past Presidents]</w:t>
      </w:r>
    </w:p>
    <w:p w14:paraId="43BA2D67" w14:textId="6540C7C8" w:rsidR="002B2ED1" w:rsidRPr="00D06A01" w:rsidRDefault="002B2ED1" w:rsidP="002B2ED1">
      <w:pPr>
        <w:suppressAutoHyphens w:val="0"/>
        <w:spacing w:after="200" w:line="360" w:lineRule="auto"/>
        <w:rPr>
          <w:rFonts w:ascii="Calibri" w:hAnsi="Calibri"/>
          <w:lang w:eastAsia="ja-JP"/>
        </w:rPr>
      </w:pPr>
      <w:r w:rsidRPr="00D06A01">
        <w:rPr>
          <w:rFonts w:ascii="Calibri" w:hAnsi="Calibri"/>
          <w:lang w:eastAsia="ja-JP"/>
        </w:rPr>
        <w:t>We greatly appreciate the leadership of our 1990s presidents</w:t>
      </w:r>
    </w:p>
    <w:p w14:paraId="586C9405" w14:textId="636305B2" w:rsidR="002B2ED1" w:rsidRPr="00D06A01" w:rsidRDefault="00B96371" w:rsidP="002B2ED1">
      <w:pPr>
        <w:suppressAutoHyphens w:val="0"/>
        <w:spacing w:after="200" w:line="360" w:lineRule="auto"/>
        <w:rPr>
          <w:rFonts w:ascii="Calibri" w:hAnsi="Calibri"/>
          <w:b/>
          <w:lang w:eastAsia="ja-JP"/>
        </w:rPr>
      </w:pPr>
      <w:r>
        <w:rPr>
          <w:rFonts w:ascii="Calibri" w:hAnsi="Calibri"/>
          <w:b/>
          <w:lang w:eastAsia="ja-JP"/>
        </w:rPr>
        <w:br/>
      </w:r>
      <w:r w:rsidR="002B2ED1" w:rsidRPr="00D06A01">
        <w:rPr>
          <w:rFonts w:ascii="Calibri" w:hAnsi="Calibri"/>
          <w:b/>
          <w:lang w:eastAsia="ja-JP"/>
        </w:rPr>
        <w:t>Paul Maniscalco</w:t>
      </w:r>
      <w:r w:rsidR="00AA7301" w:rsidRPr="00D06A01">
        <w:rPr>
          <w:rFonts w:ascii="Calibri" w:hAnsi="Calibri"/>
          <w:b/>
          <w:lang w:eastAsia="ja-JP"/>
        </w:rPr>
        <w:t>:</w:t>
      </w:r>
    </w:p>
    <w:p w14:paraId="1A8EB1C7" w14:textId="38F7313F" w:rsidR="00AA7301" w:rsidRPr="00D06A01" w:rsidRDefault="00AA7301" w:rsidP="00AA7301">
      <w:pPr>
        <w:spacing w:before="240" w:line="360" w:lineRule="auto"/>
        <w:rPr>
          <w:rFonts w:ascii="Calibri" w:hAnsi="Calibri"/>
          <w:i/>
          <w:color w:val="FF6600"/>
        </w:rPr>
      </w:pPr>
      <w:r w:rsidRPr="00D06A01">
        <w:rPr>
          <w:rFonts w:ascii="Calibri" w:hAnsi="Calibri"/>
          <w:i/>
          <w:color w:val="FF6600"/>
        </w:rPr>
        <w:t>[Slide: 2000s]</w:t>
      </w:r>
    </w:p>
    <w:p w14:paraId="77E61577" w14:textId="03568C61" w:rsidR="002B2ED1" w:rsidRPr="00D06A01" w:rsidRDefault="002B2ED1" w:rsidP="002B2ED1">
      <w:pPr>
        <w:suppressAutoHyphens w:val="0"/>
        <w:spacing w:after="200" w:line="360" w:lineRule="auto"/>
        <w:rPr>
          <w:rFonts w:ascii="Calibri" w:hAnsi="Calibri"/>
          <w:lang w:eastAsia="ja-JP"/>
        </w:rPr>
      </w:pPr>
      <w:r w:rsidRPr="00D06A01">
        <w:rPr>
          <w:rFonts w:ascii="Calibri" w:hAnsi="Calibri"/>
          <w:lang w:eastAsia="ja-JP"/>
        </w:rPr>
        <w:lastRenderedPageBreak/>
        <w:t xml:space="preserve">Y2K – the beginning of a new millennium ushered in the decade of information technology.  Apple introduced the IPod in 2001, Facebook launched in 2004, Twitter in 2006, and the first IPhone became available in 2007.  </w:t>
      </w:r>
      <w:r w:rsidR="007252AB" w:rsidRPr="00D06A01">
        <w:rPr>
          <w:rFonts w:ascii="Calibri" w:hAnsi="Calibri"/>
          <w:lang w:eastAsia="ja-JP"/>
        </w:rPr>
        <w:t>T</w:t>
      </w:r>
      <w:r w:rsidRPr="00D06A01">
        <w:rPr>
          <w:rFonts w:ascii="Calibri" w:hAnsi="Calibri"/>
          <w:lang w:eastAsia="ja-JP"/>
        </w:rPr>
        <w:t>echnolog</w:t>
      </w:r>
      <w:r w:rsidR="007252AB" w:rsidRPr="00D06A01">
        <w:rPr>
          <w:rFonts w:ascii="Calibri" w:hAnsi="Calibri"/>
          <w:lang w:eastAsia="ja-JP"/>
        </w:rPr>
        <w:t>y was</w:t>
      </w:r>
      <w:r w:rsidRPr="00D06A01">
        <w:rPr>
          <w:rFonts w:ascii="Calibri" w:hAnsi="Calibri"/>
          <w:lang w:eastAsia="ja-JP"/>
        </w:rPr>
        <w:t xml:space="preserve"> fundamentally </w:t>
      </w:r>
      <w:r w:rsidR="007252AB" w:rsidRPr="00D06A01">
        <w:rPr>
          <w:rFonts w:ascii="Calibri" w:hAnsi="Calibri"/>
          <w:lang w:eastAsia="ja-JP"/>
        </w:rPr>
        <w:t xml:space="preserve">changing </w:t>
      </w:r>
      <w:r w:rsidRPr="00D06A01">
        <w:rPr>
          <w:rFonts w:ascii="Calibri" w:hAnsi="Calibri"/>
          <w:lang w:eastAsia="ja-JP"/>
        </w:rPr>
        <w:t>the way people connect</w:t>
      </w:r>
      <w:r w:rsidR="007252AB" w:rsidRPr="00D06A01">
        <w:rPr>
          <w:rFonts w:ascii="Calibri" w:hAnsi="Calibri"/>
          <w:lang w:eastAsia="ja-JP"/>
        </w:rPr>
        <w:t>ed</w:t>
      </w:r>
      <w:r w:rsidRPr="00D06A01">
        <w:rPr>
          <w:rFonts w:ascii="Calibri" w:hAnsi="Calibri"/>
          <w:lang w:eastAsia="ja-JP"/>
        </w:rPr>
        <w:t xml:space="preserve"> and communicate</w:t>
      </w:r>
      <w:r w:rsidR="007252AB" w:rsidRPr="00D06A01">
        <w:rPr>
          <w:rFonts w:ascii="Calibri" w:hAnsi="Calibri"/>
          <w:lang w:eastAsia="ja-JP"/>
        </w:rPr>
        <w:t>d</w:t>
      </w:r>
      <w:r w:rsidRPr="00D06A01">
        <w:rPr>
          <w:rFonts w:ascii="Calibri" w:hAnsi="Calibri"/>
          <w:lang w:eastAsia="ja-JP"/>
        </w:rPr>
        <w:t xml:space="preserve">.  </w:t>
      </w:r>
    </w:p>
    <w:p w14:paraId="42FCBF4B" w14:textId="19AA3FDE" w:rsidR="00BC192C" w:rsidRPr="00D06A01" w:rsidRDefault="00BC192C" w:rsidP="00BC192C">
      <w:pPr>
        <w:spacing w:before="240" w:line="360" w:lineRule="auto"/>
        <w:rPr>
          <w:rFonts w:ascii="Calibri" w:hAnsi="Calibri"/>
          <w:i/>
          <w:color w:val="FF6600"/>
        </w:rPr>
      </w:pPr>
      <w:r w:rsidRPr="00D06A01">
        <w:rPr>
          <w:rFonts w:ascii="Calibri" w:hAnsi="Calibri"/>
          <w:i/>
          <w:color w:val="FF6600"/>
        </w:rPr>
        <w:t>[Slide</w:t>
      </w:r>
      <w:r>
        <w:rPr>
          <w:rFonts w:ascii="Calibri" w:hAnsi="Calibri"/>
          <w:i/>
          <w:color w:val="FF6600"/>
        </w:rPr>
        <w:t>: 9/11</w:t>
      </w:r>
      <w:r w:rsidRPr="00D06A01">
        <w:rPr>
          <w:rFonts w:ascii="Calibri" w:hAnsi="Calibri"/>
          <w:i/>
          <w:color w:val="FF6600"/>
        </w:rPr>
        <w:t>]</w:t>
      </w:r>
    </w:p>
    <w:p w14:paraId="50D2705D" w14:textId="64D741D8" w:rsidR="002B2ED1" w:rsidRDefault="00D06A01" w:rsidP="002B2ED1">
      <w:pPr>
        <w:suppressAutoHyphens w:val="0"/>
        <w:spacing w:after="200" w:line="360" w:lineRule="auto"/>
        <w:rPr>
          <w:rFonts w:ascii="Calibri" w:hAnsi="Calibri"/>
          <w:i/>
          <w:lang w:eastAsia="ja-JP"/>
        </w:rPr>
      </w:pPr>
      <w:r w:rsidRPr="00D06A01">
        <w:rPr>
          <w:rFonts w:ascii="Calibri" w:hAnsi="Calibri"/>
          <w:color w:val="000000"/>
          <w:shd w:val="clear" w:color="auto" w:fill="FFFFFF"/>
        </w:rPr>
        <w:t>On September</w:t>
      </w:r>
      <w:r w:rsidR="002B2ED1" w:rsidRPr="00D06A01">
        <w:rPr>
          <w:rFonts w:ascii="Calibri" w:hAnsi="Calibri"/>
          <w:color w:val="000000"/>
          <w:shd w:val="clear" w:color="auto" w:fill="FFFFFF"/>
        </w:rPr>
        <w:t xml:space="preserve"> 11, 2001 our nation and its people </w:t>
      </w:r>
      <w:r w:rsidR="007252AB" w:rsidRPr="00D06A01">
        <w:rPr>
          <w:rFonts w:ascii="Calibri" w:hAnsi="Calibri"/>
          <w:color w:val="000000"/>
          <w:shd w:val="clear" w:color="auto" w:fill="FFFFFF"/>
        </w:rPr>
        <w:t xml:space="preserve">changed </w:t>
      </w:r>
      <w:r w:rsidR="002B2ED1" w:rsidRPr="00D06A01">
        <w:rPr>
          <w:rFonts w:ascii="Calibri" w:hAnsi="Calibri"/>
          <w:color w:val="000000"/>
          <w:shd w:val="clear" w:color="auto" w:fill="FFFFFF"/>
        </w:rPr>
        <w:t>forever.  The attacks that killed nearly 3,000 people, including hundreds of first responders, ushered in a new era that creat</w:t>
      </w:r>
      <w:r w:rsidR="007252AB" w:rsidRPr="00D06A01">
        <w:rPr>
          <w:rFonts w:ascii="Calibri" w:hAnsi="Calibri"/>
          <w:color w:val="000000"/>
          <w:shd w:val="clear" w:color="auto" w:fill="FFFFFF"/>
        </w:rPr>
        <w:t>ed</w:t>
      </w:r>
      <w:r w:rsidR="002B2ED1" w:rsidRPr="00D06A01">
        <w:rPr>
          <w:rFonts w:ascii="Calibri" w:hAnsi="Calibri"/>
          <w:color w:val="000000"/>
          <w:shd w:val="clear" w:color="auto" w:fill="FFFFFF"/>
        </w:rPr>
        <w:t xml:space="preserve"> the Department of Homeland Security and launched more than a decade of war.</w:t>
      </w:r>
      <w:r w:rsidR="002B2ED1" w:rsidRPr="00D06A01">
        <w:rPr>
          <w:rFonts w:ascii="Calibri" w:hAnsi="Calibri"/>
          <w:lang w:eastAsia="ja-JP"/>
        </w:rPr>
        <w:t xml:space="preserve">  During this time, our government initiated many programs to enhance our domestic security to prevent further attacks.  </w:t>
      </w:r>
      <w:r w:rsidR="00A3269D">
        <w:rPr>
          <w:rFonts w:ascii="Calibri" w:hAnsi="Calibri"/>
          <w:lang w:eastAsia="ja-JP"/>
        </w:rPr>
        <w:br/>
      </w:r>
      <w:r w:rsidR="00A3269D">
        <w:rPr>
          <w:rFonts w:ascii="Calibri" w:hAnsi="Calibri"/>
          <w:lang w:eastAsia="ja-JP"/>
        </w:rPr>
        <w:br/>
      </w:r>
      <w:r w:rsidR="00A3269D" w:rsidRPr="00A53B22">
        <w:rPr>
          <w:rFonts w:ascii="Calibri" w:hAnsi="Calibri"/>
          <w:i/>
          <w:lang w:eastAsia="ja-JP"/>
        </w:rPr>
        <w:t>&lt;Paul Maniscalco leave podium, and returns to line up.&gt;</w:t>
      </w:r>
      <w:r w:rsidR="00A3269D" w:rsidRPr="00A53B22">
        <w:rPr>
          <w:rFonts w:ascii="Calibri" w:hAnsi="Calibri"/>
          <w:i/>
          <w:lang w:eastAsia="ja-JP"/>
        </w:rPr>
        <w:br/>
        <w:t>&lt;Don Lundy goes to podium.&gt;</w:t>
      </w:r>
    </w:p>
    <w:p w14:paraId="3E331A08" w14:textId="2DC496D4" w:rsidR="006027C5" w:rsidRPr="006027C5" w:rsidRDefault="006027C5" w:rsidP="006027C5">
      <w:pPr>
        <w:spacing w:before="240" w:line="360" w:lineRule="auto"/>
        <w:rPr>
          <w:rFonts w:ascii="Calibri" w:hAnsi="Calibri"/>
          <w:i/>
          <w:color w:val="FF6600"/>
        </w:rPr>
      </w:pPr>
      <w:r w:rsidRPr="00D06A01">
        <w:rPr>
          <w:rFonts w:ascii="Calibri" w:hAnsi="Calibri"/>
          <w:i/>
          <w:color w:val="FF6600"/>
        </w:rPr>
        <w:t>[Slide</w:t>
      </w:r>
      <w:r>
        <w:rPr>
          <w:rFonts w:ascii="Calibri" w:hAnsi="Calibri"/>
          <w:i/>
          <w:color w:val="FF6600"/>
        </w:rPr>
        <w:t>: NAEMT 40</w:t>
      </w:r>
      <w:r w:rsidRPr="006027C5">
        <w:rPr>
          <w:rFonts w:ascii="Calibri" w:hAnsi="Calibri"/>
          <w:i/>
          <w:color w:val="FF6600"/>
          <w:vertAlign w:val="superscript"/>
        </w:rPr>
        <w:t>th</w:t>
      </w:r>
      <w:r>
        <w:rPr>
          <w:rFonts w:ascii="Calibri" w:hAnsi="Calibri"/>
          <w:i/>
          <w:color w:val="FF6600"/>
        </w:rPr>
        <w:t xml:space="preserve"> logo</w:t>
      </w:r>
      <w:r w:rsidRPr="00D06A01">
        <w:rPr>
          <w:rFonts w:ascii="Calibri" w:hAnsi="Calibri"/>
          <w:i/>
          <w:color w:val="FF6600"/>
        </w:rPr>
        <w:t>]</w:t>
      </w:r>
    </w:p>
    <w:p w14:paraId="69DB09D2" w14:textId="77777777" w:rsidR="006027C5" w:rsidRDefault="006027C5" w:rsidP="002B2ED1">
      <w:pPr>
        <w:suppressAutoHyphens w:val="0"/>
        <w:spacing w:after="200" w:line="360" w:lineRule="auto"/>
        <w:rPr>
          <w:rFonts w:ascii="Calibri" w:hAnsi="Calibri"/>
          <w:b/>
          <w:lang w:eastAsia="ja-JP"/>
        </w:rPr>
      </w:pPr>
    </w:p>
    <w:p w14:paraId="34AEF2AB" w14:textId="3105F00F" w:rsidR="00A3269D" w:rsidRPr="00A53B22" w:rsidRDefault="00A3269D" w:rsidP="002B2ED1">
      <w:pPr>
        <w:suppressAutoHyphens w:val="0"/>
        <w:spacing w:after="200" w:line="360" w:lineRule="auto"/>
        <w:rPr>
          <w:rFonts w:ascii="Calibri" w:hAnsi="Calibri"/>
          <w:b/>
          <w:lang w:eastAsia="ja-JP"/>
        </w:rPr>
      </w:pPr>
      <w:r w:rsidRPr="00A53B22">
        <w:rPr>
          <w:rFonts w:ascii="Calibri" w:hAnsi="Calibri"/>
          <w:b/>
          <w:lang w:eastAsia="ja-JP"/>
        </w:rPr>
        <w:t>Don Lundy:</w:t>
      </w:r>
    </w:p>
    <w:p w14:paraId="342D7C9F" w14:textId="6D8BF8F6" w:rsidR="002B2ED1" w:rsidRPr="00D06A01" w:rsidRDefault="002B2ED1" w:rsidP="002B2ED1">
      <w:pPr>
        <w:suppressAutoHyphens w:val="0"/>
        <w:spacing w:after="200" w:line="360" w:lineRule="auto"/>
        <w:rPr>
          <w:rFonts w:ascii="Calibri" w:hAnsi="Calibri"/>
          <w:lang w:eastAsia="ja-JP"/>
        </w:rPr>
      </w:pPr>
      <w:r w:rsidRPr="00D06A01">
        <w:rPr>
          <w:rFonts w:ascii="Calibri" w:hAnsi="Calibri"/>
          <w:lang w:eastAsia="ja-JP"/>
        </w:rPr>
        <w:t>Between 2000 and 2009 our industry worked collaboratively with federal partners to create a framework and system for educating the EMS workforce</w:t>
      </w:r>
      <w:r w:rsidR="007252AB" w:rsidRPr="00D06A01">
        <w:rPr>
          <w:rFonts w:ascii="Calibri" w:hAnsi="Calibri"/>
          <w:lang w:eastAsia="ja-JP"/>
        </w:rPr>
        <w:t>, and moving</w:t>
      </w:r>
      <w:r w:rsidRPr="00D06A01">
        <w:rPr>
          <w:rFonts w:ascii="Calibri" w:hAnsi="Calibri"/>
          <w:lang w:eastAsia="ja-JP"/>
        </w:rPr>
        <w:t xml:space="preserve"> us toward the vision outlined in the 1996 Agenda for the Future.  </w:t>
      </w:r>
      <w:r w:rsidR="007252AB" w:rsidRPr="00D06A01">
        <w:rPr>
          <w:rFonts w:ascii="Calibri" w:hAnsi="Calibri"/>
          <w:lang w:eastAsia="ja-JP"/>
        </w:rPr>
        <w:t>It</w:t>
      </w:r>
      <w:r w:rsidRPr="00D06A01">
        <w:rPr>
          <w:rFonts w:ascii="Calibri" w:hAnsi="Calibri"/>
          <w:lang w:eastAsia="ja-JP"/>
        </w:rPr>
        <w:t xml:space="preserve"> culminated in the National EMS Education Standards </w:t>
      </w:r>
      <w:r w:rsidR="007252AB" w:rsidRPr="00D06A01">
        <w:rPr>
          <w:rFonts w:ascii="Calibri" w:hAnsi="Calibri"/>
          <w:lang w:eastAsia="ja-JP"/>
        </w:rPr>
        <w:t xml:space="preserve">under which </w:t>
      </w:r>
      <w:r w:rsidRPr="00D06A01">
        <w:rPr>
          <w:rFonts w:ascii="Calibri" w:hAnsi="Calibri"/>
          <w:lang w:eastAsia="ja-JP"/>
        </w:rPr>
        <w:t xml:space="preserve">we operate today.  </w:t>
      </w:r>
    </w:p>
    <w:p w14:paraId="1061FB14" w14:textId="77777777" w:rsidR="006027C5" w:rsidRPr="006027C5" w:rsidRDefault="006027C5" w:rsidP="006027C5">
      <w:pPr>
        <w:spacing w:before="240" w:line="360" w:lineRule="auto"/>
        <w:rPr>
          <w:rFonts w:ascii="Calibri" w:hAnsi="Calibri"/>
          <w:i/>
          <w:color w:val="FF6600"/>
        </w:rPr>
      </w:pPr>
      <w:r w:rsidRPr="00D06A01">
        <w:rPr>
          <w:rFonts w:ascii="Calibri" w:hAnsi="Calibri"/>
          <w:i/>
          <w:color w:val="FF6600"/>
        </w:rPr>
        <w:t>[Slide</w:t>
      </w:r>
      <w:r>
        <w:rPr>
          <w:rFonts w:ascii="Calibri" w:hAnsi="Calibri"/>
          <w:i/>
          <w:color w:val="FF6600"/>
        </w:rPr>
        <w:t>: IoM report; FEMSB</w:t>
      </w:r>
      <w:r w:rsidRPr="00D06A01">
        <w:rPr>
          <w:rFonts w:ascii="Calibri" w:hAnsi="Calibri"/>
          <w:i/>
          <w:color w:val="FF6600"/>
        </w:rPr>
        <w:t>]</w:t>
      </w:r>
    </w:p>
    <w:p w14:paraId="5012BBA0" w14:textId="77777777" w:rsidR="002B2ED1" w:rsidRPr="00D06A01" w:rsidRDefault="002B2ED1" w:rsidP="002B2ED1">
      <w:pPr>
        <w:suppressAutoHyphens w:val="0"/>
        <w:spacing w:after="200" w:line="360" w:lineRule="auto"/>
        <w:rPr>
          <w:rFonts w:ascii="Calibri" w:hAnsi="Calibri"/>
          <w:color w:val="333333"/>
          <w:shd w:val="clear" w:color="auto" w:fill="FFFFFF"/>
        </w:rPr>
      </w:pPr>
      <w:r w:rsidRPr="00D06A01">
        <w:rPr>
          <w:rFonts w:ascii="Calibri" w:hAnsi="Calibri"/>
          <w:lang w:eastAsia="ja-JP"/>
        </w:rPr>
        <w:t xml:space="preserve">In 2006, the Institute of Medicine published a landmark report called </w:t>
      </w:r>
      <w:r w:rsidRPr="00D06A01">
        <w:rPr>
          <w:rFonts w:ascii="Calibri" w:hAnsi="Calibri"/>
          <w:color w:val="333333"/>
          <w:shd w:val="clear" w:color="auto" w:fill="FFFFFF"/>
        </w:rPr>
        <w:t xml:space="preserve">“Emergency Medical Services at the Crossroads” outlining systemic problems plaguing EMS that impeded achievement of our vision.  The IOM’s report would eventually become the catalyst for creation of the Field EMS Bill. </w:t>
      </w:r>
    </w:p>
    <w:p w14:paraId="24E223D6" w14:textId="0EAA567E" w:rsidR="002B2ED1" w:rsidRDefault="00A3269D" w:rsidP="002B2ED1">
      <w:pPr>
        <w:suppressAutoHyphens w:val="0"/>
        <w:spacing w:after="200" w:line="360" w:lineRule="auto"/>
        <w:rPr>
          <w:rFonts w:ascii="Calibri" w:hAnsi="Calibri"/>
          <w:lang w:eastAsia="ja-JP"/>
        </w:rPr>
      </w:pPr>
      <w:r w:rsidRPr="00D06A01" w:rsidDel="00A3269D">
        <w:rPr>
          <w:rFonts w:ascii="Calibri" w:hAnsi="Calibri"/>
          <w:b/>
          <w:color w:val="333333"/>
          <w:shd w:val="clear" w:color="auto" w:fill="FFFFFF"/>
        </w:rPr>
        <w:lastRenderedPageBreak/>
        <w:t xml:space="preserve"> </w:t>
      </w:r>
      <w:r w:rsidR="002B2ED1" w:rsidRPr="00D06A01">
        <w:rPr>
          <w:rFonts w:ascii="Calibri" w:hAnsi="Calibri"/>
          <w:lang w:eastAsia="ja-JP"/>
        </w:rPr>
        <w:t>For NAEMT, the 2000’s was a decade of great transition...</w:t>
      </w:r>
      <w:r w:rsidR="00AA7301" w:rsidRPr="00D06A01">
        <w:rPr>
          <w:rFonts w:ascii="Calibri" w:hAnsi="Calibri"/>
          <w:lang w:eastAsia="ja-JP"/>
        </w:rPr>
        <w:t xml:space="preserve"> </w:t>
      </w:r>
      <w:r w:rsidR="002B2ED1" w:rsidRPr="00D06A01">
        <w:rPr>
          <w:rFonts w:ascii="Calibri" w:hAnsi="Calibri"/>
          <w:lang w:eastAsia="ja-JP"/>
        </w:rPr>
        <w:t xml:space="preserve">A time when our organization matured.  </w:t>
      </w:r>
    </w:p>
    <w:p w14:paraId="2DC38DE7" w14:textId="77777777" w:rsidR="00141BB3" w:rsidRPr="00D06A01" w:rsidRDefault="00141BB3" w:rsidP="002B2ED1">
      <w:pPr>
        <w:suppressAutoHyphens w:val="0"/>
        <w:spacing w:after="200" w:line="360" w:lineRule="auto"/>
        <w:rPr>
          <w:rFonts w:ascii="Calibri" w:hAnsi="Calibri"/>
          <w:lang w:eastAsia="ja-JP"/>
        </w:rPr>
      </w:pPr>
    </w:p>
    <w:p w14:paraId="5324BA73" w14:textId="4227B1A8" w:rsidR="005119D4" w:rsidRPr="00141BB3" w:rsidRDefault="00141BB3" w:rsidP="00141BB3">
      <w:pPr>
        <w:spacing w:before="240" w:line="360" w:lineRule="auto"/>
        <w:rPr>
          <w:rFonts w:ascii="Calibri" w:hAnsi="Calibri"/>
          <w:i/>
          <w:color w:val="FF6600"/>
        </w:rPr>
      </w:pPr>
      <w:r w:rsidRPr="00D06A01">
        <w:rPr>
          <w:rFonts w:ascii="Calibri" w:hAnsi="Calibri"/>
          <w:i/>
          <w:color w:val="FF6600"/>
        </w:rPr>
        <w:t>[Slide</w:t>
      </w:r>
      <w:r>
        <w:rPr>
          <w:rFonts w:ascii="Calibri" w:hAnsi="Calibri"/>
          <w:i/>
          <w:color w:val="FF6600"/>
        </w:rPr>
        <w:t>: Katrina</w:t>
      </w:r>
      <w:r w:rsidRPr="00D06A01">
        <w:rPr>
          <w:rFonts w:ascii="Calibri" w:hAnsi="Calibri"/>
          <w:i/>
          <w:color w:val="FF6600"/>
        </w:rPr>
        <w:t>]</w:t>
      </w:r>
    </w:p>
    <w:p w14:paraId="1285A116" w14:textId="6A0EDC06" w:rsidR="002B2ED1" w:rsidRPr="00D06A01" w:rsidRDefault="002B2ED1" w:rsidP="002B2ED1">
      <w:pPr>
        <w:pStyle w:val="ListParagraph"/>
        <w:suppressAutoHyphens w:val="0"/>
        <w:spacing w:after="200" w:line="360" w:lineRule="auto"/>
        <w:ind w:left="0"/>
        <w:rPr>
          <w:rFonts w:ascii="Calibri" w:hAnsi="Calibri"/>
          <w:lang w:eastAsia="ja-JP"/>
        </w:rPr>
      </w:pPr>
      <w:r w:rsidRPr="00D06A01">
        <w:rPr>
          <w:rFonts w:ascii="Calibri" w:hAnsi="Calibri"/>
          <w:lang w:eastAsia="ja-JP"/>
        </w:rPr>
        <w:t xml:space="preserve">In </w:t>
      </w:r>
      <w:r w:rsidR="009A7E3C" w:rsidRPr="00D06A01">
        <w:rPr>
          <w:rFonts w:ascii="Calibri" w:hAnsi="Calibri"/>
          <w:lang w:eastAsia="ja-JP"/>
        </w:rPr>
        <w:t xml:space="preserve">August, </w:t>
      </w:r>
      <w:r w:rsidRPr="00D06A01">
        <w:rPr>
          <w:rFonts w:ascii="Calibri" w:hAnsi="Calibri"/>
          <w:lang w:eastAsia="ja-JP"/>
        </w:rPr>
        <w:t>2005, NAEMT held its annual meeting in New Orleans, Louisiana in conjunction with EMS World Expo.  On August 29, Hurricane Katrina slammed into the Louisiana and Mississippi Gulf Coasts</w:t>
      </w:r>
      <w:r w:rsidR="007252AB" w:rsidRPr="00D06A01">
        <w:rPr>
          <w:rFonts w:ascii="Calibri" w:hAnsi="Calibri"/>
          <w:lang w:eastAsia="ja-JP"/>
        </w:rPr>
        <w:t xml:space="preserve">, </w:t>
      </w:r>
      <w:r w:rsidRPr="00D06A01">
        <w:rPr>
          <w:rFonts w:ascii="Calibri" w:hAnsi="Calibri"/>
          <w:lang w:eastAsia="ja-JP"/>
        </w:rPr>
        <w:t>Many of our members were stranded in the city.  Many chose to stay and help.  Our NAEMT President that year was Ken Bouvier.  He worked tirelessly to help his city recover and rebuild.  Our organization united behind Ken and supported his efforts.</w:t>
      </w:r>
    </w:p>
    <w:p w14:paraId="2B818264" w14:textId="77777777" w:rsidR="002B2ED1" w:rsidRPr="00D06A01" w:rsidRDefault="002B2ED1" w:rsidP="002B2ED1">
      <w:pPr>
        <w:pStyle w:val="ListParagraph"/>
        <w:suppressAutoHyphens w:val="0"/>
        <w:spacing w:after="200" w:line="360" w:lineRule="auto"/>
        <w:ind w:left="0"/>
        <w:rPr>
          <w:rFonts w:ascii="Calibri" w:hAnsi="Calibri"/>
          <w:lang w:eastAsia="ja-JP"/>
        </w:rPr>
      </w:pPr>
    </w:p>
    <w:p w14:paraId="07D7529A" w14:textId="128501D3" w:rsidR="00141BB3" w:rsidRPr="006027C5" w:rsidRDefault="00141BB3" w:rsidP="00141BB3">
      <w:pPr>
        <w:spacing w:before="240" w:line="360" w:lineRule="auto"/>
        <w:rPr>
          <w:rFonts w:ascii="Calibri" w:hAnsi="Calibri"/>
          <w:i/>
          <w:color w:val="FF6600"/>
        </w:rPr>
      </w:pPr>
      <w:r w:rsidRPr="00D06A01">
        <w:rPr>
          <w:rFonts w:ascii="Calibri" w:hAnsi="Calibri"/>
          <w:i/>
          <w:color w:val="FF6600"/>
        </w:rPr>
        <w:t>[Slide</w:t>
      </w:r>
      <w:r>
        <w:rPr>
          <w:rFonts w:ascii="Calibri" w:hAnsi="Calibri"/>
          <w:i/>
          <w:color w:val="FF6600"/>
        </w:rPr>
        <w:t>: crowd</w:t>
      </w:r>
      <w:r w:rsidRPr="00D06A01">
        <w:rPr>
          <w:rFonts w:ascii="Calibri" w:hAnsi="Calibri"/>
          <w:i/>
          <w:color w:val="FF6600"/>
        </w:rPr>
        <w:t>]</w:t>
      </w:r>
    </w:p>
    <w:p w14:paraId="2273EF0D" w14:textId="6F4148F0" w:rsidR="002B2ED1" w:rsidRPr="00D06A01" w:rsidRDefault="002B2ED1" w:rsidP="002B2ED1">
      <w:pPr>
        <w:suppressAutoHyphens w:val="0"/>
        <w:spacing w:after="200" w:line="360" w:lineRule="auto"/>
        <w:rPr>
          <w:rFonts w:ascii="Calibri" w:hAnsi="Calibri"/>
          <w:lang w:eastAsia="ja-JP"/>
        </w:rPr>
      </w:pPr>
      <w:r w:rsidRPr="00D06A01">
        <w:rPr>
          <w:rFonts w:ascii="Calibri" w:hAnsi="Calibri"/>
          <w:lang w:eastAsia="ja-JP"/>
        </w:rPr>
        <w:t xml:space="preserve">In 2006, the NAEMT Board of Directors proposed a new governance structure for the association that would give each active member the right to vote for the directors and officers </w:t>
      </w:r>
      <w:r w:rsidR="00B13DAD" w:rsidRPr="00D06A01">
        <w:rPr>
          <w:rFonts w:ascii="Calibri" w:hAnsi="Calibri"/>
          <w:lang w:eastAsia="ja-JP"/>
        </w:rPr>
        <w:t>of</w:t>
      </w:r>
      <w:r w:rsidRPr="00D06A01">
        <w:rPr>
          <w:rFonts w:ascii="Calibri" w:hAnsi="Calibri"/>
          <w:lang w:eastAsia="ja-JP"/>
        </w:rPr>
        <w:t xml:space="preserve"> the organization.  The Board took this proposal to the members as a referendum.  Members voted overwhelmingly to support this change</w:t>
      </w:r>
      <w:r w:rsidR="00B13DAD" w:rsidRPr="00D06A01">
        <w:rPr>
          <w:rFonts w:ascii="Calibri" w:hAnsi="Calibri"/>
          <w:lang w:eastAsia="ja-JP"/>
        </w:rPr>
        <w:t xml:space="preserve">, which </w:t>
      </w:r>
      <w:r w:rsidR="00D06A01" w:rsidRPr="00D06A01">
        <w:rPr>
          <w:rFonts w:ascii="Calibri" w:hAnsi="Calibri"/>
          <w:lang w:eastAsia="ja-JP"/>
        </w:rPr>
        <w:t>has resulted</w:t>
      </w:r>
      <w:r w:rsidRPr="00D06A01">
        <w:rPr>
          <w:rFonts w:ascii="Calibri" w:hAnsi="Calibri"/>
          <w:lang w:eastAsia="ja-JP"/>
        </w:rPr>
        <w:t xml:space="preserve"> in a more diverse group of leaders representing all parts of the country and all types of EMS delivery models.  </w:t>
      </w:r>
      <w:r w:rsidR="00B13DAD" w:rsidRPr="00D06A01">
        <w:rPr>
          <w:rFonts w:ascii="Calibri" w:hAnsi="Calibri"/>
          <w:lang w:eastAsia="ja-JP"/>
        </w:rPr>
        <w:t>W</w:t>
      </w:r>
      <w:r w:rsidRPr="00D06A01">
        <w:rPr>
          <w:rFonts w:ascii="Calibri" w:hAnsi="Calibri"/>
          <w:lang w:eastAsia="ja-JP"/>
        </w:rPr>
        <w:t xml:space="preserve">e also modernized our committee structure, revamped our member benefits package, and </w:t>
      </w:r>
      <w:r w:rsidR="00B13DAD" w:rsidRPr="00D06A01">
        <w:rPr>
          <w:rFonts w:ascii="Calibri" w:hAnsi="Calibri"/>
          <w:lang w:eastAsia="ja-JP"/>
        </w:rPr>
        <w:t>resolved</w:t>
      </w:r>
      <w:r w:rsidRPr="00D06A01">
        <w:rPr>
          <w:rFonts w:ascii="Calibri" w:hAnsi="Calibri"/>
          <w:lang w:eastAsia="ja-JP"/>
        </w:rPr>
        <w:t xml:space="preserve"> to focus our efforts on serving and representing our nation’s EMS practitioners.  </w:t>
      </w:r>
    </w:p>
    <w:p w14:paraId="1BF16402" w14:textId="77777777" w:rsidR="00141BB3" w:rsidRDefault="00141BB3" w:rsidP="00141BB3">
      <w:pPr>
        <w:spacing w:before="240" w:line="360" w:lineRule="auto"/>
        <w:rPr>
          <w:rFonts w:ascii="Calibri" w:hAnsi="Calibri"/>
          <w:i/>
          <w:color w:val="FF6600"/>
        </w:rPr>
      </w:pPr>
    </w:p>
    <w:p w14:paraId="43119D6D" w14:textId="1696692F" w:rsidR="005119D4" w:rsidRPr="00141BB3" w:rsidRDefault="00141BB3" w:rsidP="00141BB3">
      <w:pPr>
        <w:spacing w:before="240" w:line="360" w:lineRule="auto"/>
        <w:rPr>
          <w:rFonts w:ascii="Calibri" w:hAnsi="Calibri"/>
          <w:i/>
          <w:color w:val="FF6600"/>
        </w:rPr>
      </w:pPr>
      <w:r w:rsidRPr="00D06A01">
        <w:rPr>
          <w:rFonts w:ascii="Calibri" w:hAnsi="Calibri"/>
          <w:i/>
          <w:color w:val="FF6600"/>
        </w:rPr>
        <w:t>[Slide</w:t>
      </w:r>
      <w:r>
        <w:rPr>
          <w:rFonts w:ascii="Calibri" w:hAnsi="Calibri"/>
          <w:i/>
          <w:color w:val="FF6600"/>
        </w:rPr>
        <w:t>: EPC</w:t>
      </w:r>
      <w:r w:rsidRPr="00D06A01">
        <w:rPr>
          <w:rFonts w:ascii="Calibri" w:hAnsi="Calibri"/>
          <w:i/>
          <w:color w:val="FF6600"/>
        </w:rPr>
        <w:t>]</w:t>
      </w:r>
    </w:p>
    <w:p w14:paraId="54A68C74" w14:textId="77777777" w:rsidR="002B2ED1" w:rsidRPr="00D06A01" w:rsidRDefault="002B2ED1" w:rsidP="002B2ED1">
      <w:pPr>
        <w:suppressAutoHyphens w:val="0"/>
        <w:spacing w:after="200" w:line="360" w:lineRule="auto"/>
        <w:rPr>
          <w:rFonts w:ascii="Calibri" w:hAnsi="Calibri"/>
          <w:lang w:eastAsia="ja-JP"/>
        </w:rPr>
      </w:pPr>
      <w:r w:rsidRPr="00D06A01">
        <w:rPr>
          <w:rFonts w:ascii="Calibri" w:hAnsi="Calibri"/>
          <w:lang w:eastAsia="ja-JP"/>
        </w:rPr>
        <w:t>Other NAEMT milestones in this decade:</w:t>
      </w:r>
    </w:p>
    <w:p w14:paraId="146729F7" w14:textId="77777777" w:rsidR="002B2ED1" w:rsidRPr="00D06A01" w:rsidRDefault="002B2ED1" w:rsidP="002B2ED1">
      <w:pPr>
        <w:pStyle w:val="ListParagraph"/>
        <w:numPr>
          <w:ilvl w:val="0"/>
          <w:numId w:val="30"/>
        </w:numPr>
        <w:suppressAutoHyphens w:val="0"/>
        <w:spacing w:after="200" w:line="360" w:lineRule="auto"/>
        <w:rPr>
          <w:rFonts w:ascii="Calibri" w:hAnsi="Calibri"/>
          <w:lang w:eastAsia="ja-JP"/>
        </w:rPr>
      </w:pPr>
      <w:r w:rsidRPr="00D06A01">
        <w:rPr>
          <w:rFonts w:ascii="Calibri" w:hAnsi="Calibri"/>
          <w:lang w:eastAsia="ja-JP"/>
        </w:rPr>
        <w:t>Our first strategic plan was published in 2006.</w:t>
      </w:r>
    </w:p>
    <w:p w14:paraId="54C1AAD1" w14:textId="77777777" w:rsidR="002B2ED1" w:rsidRPr="00D06A01" w:rsidRDefault="002B2ED1" w:rsidP="002B2ED1">
      <w:pPr>
        <w:pStyle w:val="ListParagraph"/>
        <w:numPr>
          <w:ilvl w:val="0"/>
          <w:numId w:val="30"/>
        </w:numPr>
        <w:suppressAutoHyphens w:val="0"/>
        <w:spacing w:after="200" w:line="360" w:lineRule="auto"/>
        <w:rPr>
          <w:rFonts w:ascii="Calibri" w:hAnsi="Calibri"/>
          <w:lang w:eastAsia="ja-JP"/>
        </w:rPr>
      </w:pPr>
      <w:r w:rsidRPr="00D06A01">
        <w:rPr>
          <w:rFonts w:ascii="Calibri" w:hAnsi="Calibri"/>
          <w:lang w:eastAsia="ja-JP"/>
        </w:rPr>
        <w:t>The Emergency Pediatric Care program was launched in 2007.</w:t>
      </w:r>
    </w:p>
    <w:p w14:paraId="24C2F5B6" w14:textId="16EA8CCD" w:rsidR="002B2ED1" w:rsidRPr="00D06A01" w:rsidRDefault="002B2ED1" w:rsidP="002B2ED1">
      <w:pPr>
        <w:pStyle w:val="ListParagraph"/>
        <w:numPr>
          <w:ilvl w:val="0"/>
          <w:numId w:val="30"/>
        </w:numPr>
        <w:suppressAutoHyphens w:val="0"/>
        <w:spacing w:after="200" w:line="360" w:lineRule="auto"/>
        <w:rPr>
          <w:rFonts w:ascii="Calibri" w:hAnsi="Calibri"/>
          <w:lang w:eastAsia="ja-JP"/>
        </w:rPr>
      </w:pPr>
      <w:r w:rsidRPr="00D06A01">
        <w:rPr>
          <w:rFonts w:ascii="Calibri" w:hAnsi="Calibri"/>
          <w:lang w:eastAsia="ja-JP"/>
        </w:rPr>
        <w:t>In 2008</w:t>
      </w:r>
      <w:r w:rsidR="005119D4" w:rsidRPr="00D06A01">
        <w:rPr>
          <w:rFonts w:ascii="Calibri" w:hAnsi="Calibri"/>
          <w:lang w:eastAsia="ja-JP"/>
        </w:rPr>
        <w:t>,</w:t>
      </w:r>
      <w:r w:rsidRPr="00D06A01">
        <w:rPr>
          <w:rFonts w:ascii="Calibri" w:hAnsi="Calibri"/>
          <w:lang w:eastAsia="ja-JP"/>
        </w:rPr>
        <w:t xml:space="preserve"> we</w:t>
      </w:r>
      <w:r w:rsidR="005119D4" w:rsidRPr="00D06A01">
        <w:rPr>
          <w:rFonts w:ascii="Calibri" w:hAnsi="Calibri"/>
          <w:lang w:eastAsia="ja-JP"/>
        </w:rPr>
        <w:t>:</w:t>
      </w:r>
    </w:p>
    <w:p w14:paraId="6658FC2A" w14:textId="2289CC4C" w:rsidR="002B2ED1" w:rsidRPr="00D06A01" w:rsidRDefault="00AA7301" w:rsidP="002B2ED1">
      <w:pPr>
        <w:pStyle w:val="ListParagraph"/>
        <w:numPr>
          <w:ilvl w:val="1"/>
          <w:numId w:val="30"/>
        </w:numPr>
        <w:suppressAutoHyphens w:val="0"/>
        <w:spacing w:after="200" w:line="360" w:lineRule="auto"/>
        <w:rPr>
          <w:rFonts w:ascii="Calibri" w:hAnsi="Calibri"/>
          <w:lang w:eastAsia="ja-JP"/>
        </w:rPr>
      </w:pPr>
      <w:r w:rsidRPr="00D06A01">
        <w:rPr>
          <w:rFonts w:ascii="Calibri" w:hAnsi="Calibri"/>
          <w:lang w:eastAsia="ja-JP"/>
        </w:rPr>
        <w:lastRenderedPageBreak/>
        <w:t>L</w:t>
      </w:r>
      <w:r w:rsidR="002B2ED1" w:rsidRPr="00D06A01">
        <w:rPr>
          <w:rFonts w:ascii="Calibri" w:hAnsi="Calibri"/>
          <w:lang w:eastAsia="ja-JP"/>
        </w:rPr>
        <w:t>aunched our electronic newsletter the NAEMT Pulse</w:t>
      </w:r>
    </w:p>
    <w:p w14:paraId="7ECEC82C" w14:textId="77777777" w:rsidR="002B2ED1" w:rsidRPr="00D06A01" w:rsidRDefault="002B2ED1" w:rsidP="002B2ED1">
      <w:pPr>
        <w:pStyle w:val="ListParagraph"/>
        <w:numPr>
          <w:ilvl w:val="1"/>
          <w:numId w:val="30"/>
        </w:numPr>
        <w:suppressAutoHyphens w:val="0"/>
        <w:spacing w:after="200" w:line="360" w:lineRule="auto"/>
        <w:rPr>
          <w:rFonts w:ascii="Calibri" w:hAnsi="Calibri"/>
          <w:lang w:eastAsia="ja-JP"/>
        </w:rPr>
      </w:pPr>
      <w:r w:rsidRPr="00D06A01">
        <w:rPr>
          <w:rFonts w:ascii="Calibri" w:hAnsi="Calibri"/>
          <w:lang w:eastAsia="ja-JP"/>
        </w:rPr>
        <w:t>Partnered with EMS World Expo in the National EMS Awards of Excellence, to create one national award for EMT, Paramedic, Paid Service and Volunteer Service of the year.</w:t>
      </w:r>
    </w:p>
    <w:p w14:paraId="4A3B74FA" w14:textId="569F0A41" w:rsidR="002B2ED1" w:rsidRPr="00D06A01" w:rsidRDefault="002B2ED1" w:rsidP="00B13DAD">
      <w:pPr>
        <w:pStyle w:val="ListParagraph"/>
        <w:numPr>
          <w:ilvl w:val="1"/>
          <w:numId w:val="30"/>
        </w:numPr>
        <w:suppressAutoHyphens w:val="0"/>
        <w:spacing w:after="200" w:line="360" w:lineRule="auto"/>
        <w:rPr>
          <w:rFonts w:ascii="Calibri" w:hAnsi="Calibri"/>
          <w:lang w:eastAsia="ja-JP"/>
        </w:rPr>
      </w:pPr>
      <w:r w:rsidRPr="00D06A01">
        <w:rPr>
          <w:rFonts w:ascii="Calibri" w:hAnsi="Calibri"/>
          <w:lang w:eastAsia="ja-JP"/>
        </w:rPr>
        <w:t>Established NAEMT’s legislative advocacy program</w:t>
      </w:r>
      <w:r w:rsidR="00B13DAD" w:rsidRPr="00D06A01">
        <w:rPr>
          <w:rFonts w:ascii="Calibri" w:hAnsi="Calibri"/>
          <w:lang w:eastAsia="ja-JP"/>
        </w:rPr>
        <w:t xml:space="preserve"> and our</w:t>
      </w:r>
      <w:r w:rsidRPr="00D06A01">
        <w:rPr>
          <w:rFonts w:ascii="Calibri" w:hAnsi="Calibri"/>
          <w:lang w:eastAsia="ja-JP"/>
        </w:rPr>
        <w:t xml:space="preserve"> Affiliate Advisory Council.</w:t>
      </w:r>
    </w:p>
    <w:p w14:paraId="66037748" w14:textId="1529F79B" w:rsidR="002B2ED1" w:rsidRPr="00D06A01" w:rsidRDefault="00AA7301" w:rsidP="002B2ED1">
      <w:pPr>
        <w:pStyle w:val="ListParagraph"/>
        <w:numPr>
          <w:ilvl w:val="1"/>
          <w:numId w:val="30"/>
        </w:numPr>
        <w:suppressAutoHyphens w:val="0"/>
        <w:spacing w:after="200" w:line="360" w:lineRule="auto"/>
        <w:rPr>
          <w:rFonts w:ascii="Calibri" w:hAnsi="Calibri"/>
          <w:lang w:eastAsia="ja-JP"/>
        </w:rPr>
      </w:pPr>
      <w:r w:rsidRPr="00D06A01">
        <w:rPr>
          <w:rFonts w:ascii="Calibri" w:hAnsi="Calibri"/>
          <w:lang w:eastAsia="ja-JP"/>
        </w:rPr>
        <w:t>P</w:t>
      </w:r>
      <w:r w:rsidR="002B2ED1" w:rsidRPr="00D06A01">
        <w:rPr>
          <w:rFonts w:ascii="Calibri" w:hAnsi="Calibri"/>
          <w:lang w:eastAsia="ja-JP"/>
        </w:rPr>
        <w:t xml:space="preserve">ublished our first annual report with full financial statements, and </w:t>
      </w:r>
    </w:p>
    <w:p w14:paraId="2E03E48B" w14:textId="77777777" w:rsidR="002B2ED1" w:rsidRPr="00D06A01" w:rsidRDefault="002B2ED1" w:rsidP="002B2ED1">
      <w:pPr>
        <w:pStyle w:val="ListParagraph"/>
        <w:numPr>
          <w:ilvl w:val="0"/>
          <w:numId w:val="30"/>
        </w:numPr>
        <w:suppressAutoHyphens w:val="0"/>
        <w:spacing w:after="200" w:line="360" w:lineRule="auto"/>
        <w:rPr>
          <w:rFonts w:ascii="Calibri" w:hAnsi="Calibri"/>
          <w:lang w:eastAsia="ja-JP"/>
        </w:rPr>
      </w:pPr>
      <w:r w:rsidRPr="00D06A01">
        <w:rPr>
          <w:rFonts w:ascii="Calibri" w:hAnsi="Calibri"/>
          <w:lang w:eastAsia="ja-JP"/>
        </w:rPr>
        <w:t>In 2009, we made the decision to hold an annual EMS on the Hill Day.</w:t>
      </w:r>
    </w:p>
    <w:p w14:paraId="3F28561C" w14:textId="2C0DC657" w:rsidR="005119D4" w:rsidRPr="00D06A01" w:rsidRDefault="005119D4" w:rsidP="005119D4">
      <w:pPr>
        <w:spacing w:before="240" w:line="360" w:lineRule="auto"/>
        <w:rPr>
          <w:rFonts w:asciiTheme="minorHAnsi" w:hAnsiTheme="minorHAnsi"/>
          <w:i/>
          <w:color w:val="FF6600"/>
        </w:rPr>
      </w:pPr>
      <w:r w:rsidRPr="00D06A01">
        <w:rPr>
          <w:rFonts w:asciiTheme="minorHAnsi" w:hAnsiTheme="minorHAnsi"/>
          <w:i/>
          <w:color w:val="FF6600"/>
        </w:rPr>
        <w:t>[Slide: 2000s Past Presidents]</w:t>
      </w:r>
    </w:p>
    <w:p w14:paraId="666364BD" w14:textId="19D5ACAB" w:rsidR="002B2ED1" w:rsidRPr="00D06A01" w:rsidRDefault="002B2ED1" w:rsidP="002B2ED1">
      <w:pPr>
        <w:suppressAutoHyphens w:val="0"/>
        <w:spacing w:after="200" w:line="360" w:lineRule="auto"/>
        <w:rPr>
          <w:rFonts w:ascii="Calibri" w:hAnsi="Calibri"/>
          <w:lang w:eastAsia="ja-JP"/>
        </w:rPr>
      </w:pPr>
      <w:r w:rsidRPr="00D06A01">
        <w:rPr>
          <w:rFonts w:ascii="Calibri" w:hAnsi="Calibri"/>
          <w:lang w:eastAsia="ja-JP"/>
        </w:rPr>
        <w:t xml:space="preserve">We are very grateful for </w:t>
      </w:r>
      <w:r w:rsidR="00145C90">
        <w:rPr>
          <w:rFonts w:ascii="Calibri" w:hAnsi="Calibri"/>
          <w:lang w:eastAsia="ja-JP"/>
        </w:rPr>
        <w:t>the leadership and dedication of</w:t>
      </w:r>
      <w:r w:rsidRPr="00D06A01">
        <w:rPr>
          <w:rFonts w:ascii="Calibri" w:hAnsi="Calibri"/>
          <w:lang w:eastAsia="ja-JP"/>
        </w:rPr>
        <w:t xml:space="preserve"> our presidents from the 2000s.</w:t>
      </w:r>
    </w:p>
    <w:p w14:paraId="060CAE1C" w14:textId="6D61F709" w:rsidR="00AA7301" w:rsidRPr="00D06A01" w:rsidRDefault="005119D4" w:rsidP="002B2ED1">
      <w:pPr>
        <w:suppressAutoHyphens w:val="0"/>
        <w:spacing w:after="200" w:line="360" w:lineRule="auto"/>
        <w:rPr>
          <w:rFonts w:ascii="Calibri" w:hAnsi="Calibri"/>
          <w:i/>
          <w:lang w:eastAsia="ja-JP"/>
        </w:rPr>
      </w:pPr>
      <w:r w:rsidRPr="00D06A01">
        <w:rPr>
          <w:rFonts w:ascii="Calibri" w:hAnsi="Calibri"/>
          <w:i/>
          <w:lang w:eastAsia="ja-JP"/>
        </w:rPr>
        <w:t xml:space="preserve">&lt;Don steps back; </w:t>
      </w:r>
      <w:r w:rsidR="00A53B22">
        <w:rPr>
          <w:rFonts w:ascii="Calibri" w:hAnsi="Calibri"/>
          <w:i/>
          <w:lang w:eastAsia="ja-JP"/>
        </w:rPr>
        <w:t xml:space="preserve">Ken </w:t>
      </w:r>
      <w:r w:rsidR="00062485">
        <w:rPr>
          <w:rFonts w:ascii="Calibri" w:hAnsi="Calibri"/>
          <w:i/>
          <w:lang w:eastAsia="ja-JP"/>
        </w:rPr>
        <w:t xml:space="preserve">Bouvier </w:t>
      </w:r>
      <w:r w:rsidR="00062485" w:rsidRPr="00D06A01">
        <w:rPr>
          <w:rFonts w:ascii="Calibri" w:hAnsi="Calibri"/>
          <w:i/>
          <w:lang w:eastAsia="ja-JP"/>
        </w:rPr>
        <w:t>steps</w:t>
      </w:r>
      <w:r w:rsidRPr="00D06A01">
        <w:rPr>
          <w:rFonts w:ascii="Calibri" w:hAnsi="Calibri"/>
          <w:i/>
          <w:lang w:eastAsia="ja-JP"/>
        </w:rPr>
        <w:t xml:space="preserve"> to the podium.&gt;</w:t>
      </w:r>
    </w:p>
    <w:p w14:paraId="45E58338" w14:textId="77777777" w:rsidR="005119D4" w:rsidRPr="00D06A01" w:rsidRDefault="005119D4" w:rsidP="002B2ED1">
      <w:pPr>
        <w:suppressAutoHyphens w:val="0"/>
        <w:spacing w:after="200" w:line="360" w:lineRule="auto"/>
        <w:rPr>
          <w:rFonts w:ascii="Calibri" w:hAnsi="Calibri"/>
          <w:b/>
          <w:lang w:eastAsia="ja-JP"/>
        </w:rPr>
      </w:pPr>
    </w:p>
    <w:p w14:paraId="0E1C8200" w14:textId="16CBFA33" w:rsidR="002B2ED1" w:rsidRPr="00D06A01" w:rsidRDefault="00A53B22" w:rsidP="002B2ED1">
      <w:pPr>
        <w:suppressAutoHyphens w:val="0"/>
        <w:spacing w:after="200" w:line="360" w:lineRule="auto"/>
        <w:rPr>
          <w:rFonts w:ascii="Calibri" w:hAnsi="Calibri"/>
          <w:b/>
          <w:lang w:eastAsia="ja-JP"/>
        </w:rPr>
      </w:pPr>
      <w:r>
        <w:rPr>
          <w:rFonts w:ascii="Calibri" w:hAnsi="Calibri"/>
          <w:b/>
          <w:lang w:eastAsia="ja-JP"/>
        </w:rPr>
        <w:t>Ken Bouvier</w:t>
      </w:r>
      <w:r w:rsidR="00AA7301" w:rsidRPr="00D06A01">
        <w:rPr>
          <w:rFonts w:ascii="Calibri" w:hAnsi="Calibri"/>
          <w:b/>
          <w:lang w:eastAsia="ja-JP"/>
        </w:rPr>
        <w:t>:</w:t>
      </w:r>
      <w:r w:rsidR="00562299">
        <w:rPr>
          <w:rFonts w:ascii="Calibri" w:hAnsi="Calibri"/>
          <w:b/>
          <w:lang w:eastAsia="ja-JP"/>
        </w:rPr>
        <w:t xml:space="preserve"> </w:t>
      </w:r>
    </w:p>
    <w:p w14:paraId="5EDFD5ED" w14:textId="54CEB4FE" w:rsidR="00AA7301" w:rsidRPr="00D06A01" w:rsidRDefault="00AA7301" w:rsidP="00AA7301">
      <w:pPr>
        <w:spacing w:before="240" w:line="360" w:lineRule="auto"/>
        <w:rPr>
          <w:rFonts w:ascii="Calibri" w:hAnsi="Calibri"/>
          <w:i/>
          <w:color w:val="FF6600"/>
        </w:rPr>
      </w:pPr>
      <w:r w:rsidRPr="00D06A01">
        <w:rPr>
          <w:rFonts w:ascii="Calibri" w:hAnsi="Calibri"/>
          <w:i/>
          <w:color w:val="FF6600"/>
        </w:rPr>
        <w:t>[Slide: 2010s]</w:t>
      </w:r>
    </w:p>
    <w:p w14:paraId="7214372F" w14:textId="7FEDF599" w:rsidR="002B2ED1" w:rsidRPr="00D06A01" w:rsidRDefault="00B13DAD" w:rsidP="002B2ED1">
      <w:pPr>
        <w:suppressAutoHyphens w:val="0"/>
        <w:spacing w:line="360" w:lineRule="auto"/>
        <w:rPr>
          <w:rFonts w:ascii="Calibri" w:hAnsi="Calibri"/>
          <w:lang w:eastAsia="ja-JP"/>
        </w:rPr>
      </w:pPr>
      <w:r w:rsidRPr="00D06A01">
        <w:rPr>
          <w:rFonts w:ascii="Calibri" w:hAnsi="Calibri"/>
          <w:lang w:eastAsia="ja-JP"/>
        </w:rPr>
        <w:t xml:space="preserve">Our </w:t>
      </w:r>
      <w:r w:rsidR="002B2ED1" w:rsidRPr="00D06A01">
        <w:rPr>
          <w:rFonts w:ascii="Calibri" w:hAnsi="Calibri"/>
          <w:lang w:eastAsia="ja-JP"/>
        </w:rPr>
        <w:t xml:space="preserve">history </w:t>
      </w:r>
      <w:r w:rsidRPr="00D06A01">
        <w:rPr>
          <w:rFonts w:ascii="Calibri" w:hAnsi="Calibri"/>
          <w:lang w:eastAsia="ja-JP"/>
        </w:rPr>
        <w:t>in this</w:t>
      </w:r>
      <w:r w:rsidR="002B2ED1" w:rsidRPr="00D06A01">
        <w:rPr>
          <w:rFonts w:ascii="Calibri" w:hAnsi="Calibri"/>
          <w:lang w:eastAsia="ja-JP"/>
        </w:rPr>
        <w:t xml:space="preserve"> decade is </w:t>
      </w:r>
      <w:r w:rsidRPr="00D06A01">
        <w:rPr>
          <w:rFonts w:ascii="Calibri" w:hAnsi="Calibri"/>
          <w:lang w:eastAsia="ja-JP"/>
        </w:rPr>
        <w:t>still</w:t>
      </w:r>
      <w:r w:rsidR="002B2ED1" w:rsidRPr="00D06A01">
        <w:rPr>
          <w:rFonts w:ascii="Calibri" w:hAnsi="Calibri"/>
          <w:lang w:eastAsia="ja-JP"/>
        </w:rPr>
        <w:t xml:space="preserve"> being written.  Global leaders refer to </w:t>
      </w:r>
      <w:r w:rsidRPr="00D06A01">
        <w:rPr>
          <w:rFonts w:ascii="Calibri" w:hAnsi="Calibri"/>
          <w:lang w:eastAsia="ja-JP"/>
        </w:rPr>
        <w:t>this decade</w:t>
      </w:r>
      <w:r w:rsidR="002B2ED1" w:rsidRPr="00D06A01">
        <w:rPr>
          <w:rFonts w:ascii="Calibri" w:hAnsi="Calibri"/>
          <w:lang w:eastAsia="ja-JP"/>
        </w:rPr>
        <w:t xml:space="preserve"> as the “transformation decade” characterized by</w:t>
      </w:r>
      <w:r w:rsidR="00AA7301" w:rsidRPr="00D06A01">
        <w:rPr>
          <w:rFonts w:ascii="Calibri" w:hAnsi="Calibri"/>
          <w:lang w:eastAsia="ja-JP"/>
        </w:rPr>
        <w:t>:</w:t>
      </w:r>
      <w:r w:rsidR="002B2ED1" w:rsidRPr="00D06A01">
        <w:rPr>
          <w:rFonts w:ascii="Calibri" w:hAnsi="Calibri"/>
          <w:lang w:eastAsia="ja-JP"/>
        </w:rPr>
        <w:t xml:space="preserve"> </w:t>
      </w:r>
    </w:p>
    <w:p w14:paraId="0C96023C" w14:textId="27E90270" w:rsidR="002B2ED1" w:rsidRPr="00D06A01" w:rsidRDefault="00AA7301" w:rsidP="002B2ED1">
      <w:pPr>
        <w:pStyle w:val="ListParagraph"/>
        <w:numPr>
          <w:ilvl w:val="0"/>
          <w:numId w:val="32"/>
        </w:numPr>
        <w:suppressAutoHyphens w:val="0"/>
        <w:spacing w:line="360" w:lineRule="auto"/>
        <w:rPr>
          <w:rFonts w:ascii="Calibri" w:hAnsi="Calibri"/>
          <w:lang w:eastAsia="en-US"/>
        </w:rPr>
      </w:pPr>
      <w:r w:rsidRPr="00D06A01">
        <w:rPr>
          <w:rFonts w:ascii="Calibri" w:hAnsi="Calibri"/>
          <w:lang w:eastAsia="en-US"/>
        </w:rPr>
        <w:t>A</w:t>
      </w:r>
      <w:r w:rsidR="002B2ED1" w:rsidRPr="00D06A01">
        <w:rPr>
          <w:rFonts w:ascii="Calibri" w:hAnsi="Calibri"/>
          <w:lang w:eastAsia="en-US"/>
        </w:rPr>
        <w:t xml:space="preserve"> changing understanding of what it means to communicate as we all become more mobile and virtual;</w:t>
      </w:r>
    </w:p>
    <w:p w14:paraId="71E06A85" w14:textId="4C22C391" w:rsidR="002B2ED1" w:rsidRPr="00D06A01" w:rsidRDefault="00AA7301" w:rsidP="002B2ED1">
      <w:pPr>
        <w:pStyle w:val="ListParagraph"/>
        <w:numPr>
          <w:ilvl w:val="0"/>
          <w:numId w:val="32"/>
        </w:numPr>
        <w:suppressAutoHyphens w:val="0"/>
        <w:spacing w:line="360" w:lineRule="auto"/>
        <w:rPr>
          <w:rFonts w:ascii="Calibri" w:hAnsi="Calibri"/>
          <w:lang w:eastAsia="en-US"/>
        </w:rPr>
      </w:pPr>
      <w:r w:rsidRPr="00D06A01">
        <w:rPr>
          <w:rFonts w:ascii="Calibri" w:hAnsi="Calibri"/>
          <w:lang w:eastAsia="en-US"/>
        </w:rPr>
        <w:t>A</w:t>
      </w:r>
      <w:r w:rsidR="002B2ED1" w:rsidRPr="00D06A01">
        <w:rPr>
          <w:rFonts w:ascii="Calibri" w:hAnsi="Calibri"/>
          <w:lang w:eastAsia="en-US"/>
        </w:rPr>
        <w:t xml:space="preserve"> major generation shift taking root as baby boomers retire, and Gen X’ers and millennials assume the mantle of leadership</w:t>
      </w:r>
      <w:r w:rsidRPr="00D06A01">
        <w:rPr>
          <w:rFonts w:ascii="Calibri" w:hAnsi="Calibri"/>
          <w:lang w:eastAsia="en-US"/>
        </w:rPr>
        <w:t>;</w:t>
      </w:r>
    </w:p>
    <w:p w14:paraId="49636F65" w14:textId="334BF512" w:rsidR="002B2ED1" w:rsidRPr="00D06A01" w:rsidRDefault="00AA7301" w:rsidP="002B2ED1">
      <w:pPr>
        <w:pStyle w:val="ListParagraph"/>
        <w:numPr>
          <w:ilvl w:val="0"/>
          <w:numId w:val="32"/>
        </w:numPr>
        <w:suppressAutoHyphens w:val="0"/>
        <w:spacing w:line="360" w:lineRule="auto"/>
        <w:rPr>
          <w:rFonts w:ascii="Calibri" w:hAnsi="Calibri"/>
          <w:lang w:eastAsia="en-US"/>
        </w:rPr>
      </w:pPr>
      <w:r w:rsidRPr="00D06A01">
        <w:rPr>
          <w:rFonts w:ascii="Calibri" w:hAnsi="Calibri"/>
          <w:lang w:eastAsia="en-US"/>
        </w:rPr>
        <w:t>B</w:t>
      </w:r>
      <w:r w:rsidR="002B2ED1" w:rsidRPr="00D06A01">
        <w:rPr>
          <w:rFonts w:ascii="Calibri" w:hAnsi="Calibri"/>
          <w:lang w:eastAsia="en-US"/>
        </w:rPr>
        <w:t>iology and technology merg</w:t>
      </w:r>
      <w:r w:rsidR="00B7629D" w:rsidRPr="00D06A01">
        <w:rPr>
          <w:rFonts w:ascii="Calibri" w:hAnsi="Calibri"/>
          <w:lang w:eastAsia="en-US"/>
        </w:rPr>
        <w:t>ing</w:t>
      </w:r>
      <w:r w:rsidRPr="00D06A01">
        <w:rPr>
          <w:rFonts w:ascii="Calibri" w:hAnsi="Calibri"/>
          <w:lang w:eastAsia="en-US"/>
        </w:rPr>
        <w:t>;</w:t>
      </w:r>
      <w:r w:rsidR="002B2ED1" w:rsidRPr="00D06A01">
        <w:rPr>
          <w:rFonts w:ascii="Calibri" w:hAnsi="Calibri"/>
          <w:lang w:eastAsia="en-US"/>
        </w:rPr>
        <w:t xml:space="preserve"> </w:t>
      </w:r>
    </w:p>
    <w:p w14:paraId="06B551EF" w14:textId="0777524B" w:rsidR="002B2ED1" w:rsidRPr="00D06A01" w:rsidRDefault="00AA7301" w:rsidP="002B2ED1">
      <w:pPr>
        <w:pStyle w:val="ListParagraph"/>
        <w:numPr>
          <w:ilvl w:val="0"/>
          <w:numId w:val="32"/>
        </w:numPr>
        <w:suppressAutoHyphens w:val="0"/>
        <w:spacing w:line="360" w:lineRule="auto"/>
        <w:rPr>
          <w:rFonts w:ascii="Calibri" w:hAnsi="Calibri"/>
          <w:lang w:eastAsia="en-US"/>
        </w:rPr>
      </w:pPr>
      <w:r w:rsidRPr="00D06A01">
        <w:rPr>
          <w:rFonts w:ascii="Calibri" w:hAnsi="Calibri"/>
          <w:lang w:eastAsia="en-US"/>
        </w:rPr>
        <w:t>A</w:t>
      </w:r>
      <w:r w:rsidR="002B2ED1" w:rsidRPr="00D06A01">
        <w:rPr>
          <w:rFonts w:ascii="Calibri" w:hAnsi="Calibri"/>
          <w:lang w:eastAsia="en-US"/>
        </w:rPr>
        <w:t>nd creativity and innovation are more valued than ever before</w:t>
      </w:r>
      <w:r w:rsidRPr="00D06A01">
        <w:rPr>
          <w:rFonts w:ascii="Calibri" w:hAnsi="Calibri"/>
          <w:lang w:eastAsia="en-US"/>
        </w:rPr>
        <w:t>.</w:t>
      </w:r>
      <w:r w:rsidR="002B2ED1" w:rsidRPr="00D06A01">
        <w:rPr>
          <w:rFonts w:ascii="Calibri" w:hAnsi="Calibri"/>
          <w:lang w:eastAsia="en-US"/>
        </w:rPr>
        <w:t xml:space="preserve"> </w:t>
      </w:r>
    </w:p>
    <w:p w14:paraId="561424DE" w14:textId="25D51EC5" w:rsidR="004D01D6" w:rsidRPr="00D06A01" w:rsidRDefault="002B2ED1" w:rsidP="004D01D6">
      <w:pPr>
        <w:spacing w:before="240" w:line="360" w:lineRule="auto"/>
        <w:rPr>
          <w:rFonts w:ascii="Calibri" w:hAnsi="Calibri"/>
          <w:i/>
          <w:color w:val="FF6600"/>
        </w:rPr>
      </w:pPr>
      <w:r w:rsidRPr="00D06A01">
        <w:rPr>
          <w:rFonts w:ascii="Calibri" w:hAnsi="Calibri"/>
          <w:lang w:eastAsia="en-US"/>
        </w:rPr>
        <w:br/>
      </w:r>
      <w:r w:rsidR="004D01D6">
        <w:rPr>
          <w:rFonts w:ascii="Calibri" w:hAnsi="Calibri"/>
          <w:i/>
          <w:color w:val="FF6600"/>
        </w:rPr>
        <w:t>[Slide: ACA</w:t>
      </w:r>
      <w:r w:rsidR="004D01D6" w:rsidRPr="00D06A01">
        <w:rPr>
          <w:rFonts w:ascii="Calibri" w:hAnsi="Calibri"/>
          <w:i/>
          <w:color w:val="FF6600"/>
        </w:rPr>
        <w:t>]</w:t>
      </w:r>
    </w:p>
    <w:p w14:paraId="7514E1F0" w14:textId="2A4A27C2" w:rsidR="002B2ED1" w:rsidRPr="00D06A01" w:rsidRDefault="002B2ED1" w:rsidP="002B2ED1">
      <w:pPr>
        <w:suppressAutoHyphens w:val="0"/>
        <w:spacing w:line="360" w:lineRule="auto"/>
        <w:rPr>
          <w:rFonts w:ascii="Calibri" w:hAnsi="Calibri"/>
          <w:lang w:eastAsia="en-US"/>
        </w:rPr>
      </w:pPr>
      <w:r w:rsidRPr="00D06A01">
        <w:rPr>
          <w:rFonts w:ascii="Calibri" w:hAnsi="Calibri"/>
          <w:lang w:eastAsia="en-US"/>
        </w:rPr>
        <w:t>Our country’s healthcare system is dramatically transforming</w:t>
      </w:r>
      <w:r w:rsidR="00B7629D" w:rsidRPr="00D06A01">
        <w:rPr>
          <w:rFonts w:ascii="Calibri" w:hAnsi="Calibri"/>
          <w:lang w:eastAsia="en-US"/>
        </w:rPr>
        <w:t xml:space="preserve"> too</w:t>
      </w:r>
      <w:r w:rsidRPr="00D06A01">
        <w:rPr>
          <w:rFonts w:ascii="Calibri" w:hAnsi="Calibri"/>
          <w:lang w:eastAsia="en-US"/>
        </w:rPr>
        <w:t>, and EMS</w:t>
      </w:r>
      <w:r w:rsidR="00B7629D" w:rsidRPr="00D06A01">
        <w:rPr>
          <w:rFonts w:ascii="Calibri" w:hAnsi="Calibri"/>
          <w:lang w:eastAsia="en-US"/>
        </w:rPr>
        <w:t xml:space="preserve"> along with it</w:t>
      </w:r>
      <w:r w:rsidRPr="00D06A01">
        <w:rPr>
          <w:rFonts w:ascii="Calibri" w:hAnsi="Calibri"/>
          <w:lang w:eastAsia="en-US"/>
        </w:rPr>
        <w:t>.  The passage of the Patient Protection and Affordable Care Act in 2010…</w:t>
      </w:r>
      <w:r w:rsidR="00AA7301" w:rsidRPr="00D06A01">
        <w:rPr>
          <w:rFonts w:ascii="Calibri" w:hAnsi="Calibri"/>
          <w:lang w:eastAsia="en-US"/>
        </w:rPr>
        <w:t xml:space="preserve"> </w:t>
      </w:r>
      <w:r w:rsidRPr="00D06A01">
        <w:rPr>
          <w:rFonts w:ascii="Calibri" w:hAnsi="Calibri"/>
          <w:lang w:eastAsia="en-US"/>
        </w:rPr>
        <w:t>the ACA…</w:t>
      </w:r>
      <w:r w:rsidR="005119D4" w:rsidRPr="00D06A01">
        <w:rPr>
          <w:rFonts w:ascii="Calibri" w:hAnsi="Calibri"/>
          <w:lang w:eastAsia="en-US"/>
        </w:rPr>
        <w:t xml:space="preserve"> </w:t>
      </w:r>
      <w:r w:rsidRPr="00D06A01">
        <w:rPr>
          <w:rFonts w:ascii="Calibri" w:hAnsi="Calibri"/>
          <w:lang w:eastAsia="en-US"/>
        </w:rPr>
        <w:lastRenderedPageBreak/>
        <w:t xml:space="preserve">sometimes called “Obamacare,” has accelerated the pace of this transformation from a quantity based, fee for service structure, to a patient-centered, values and outcomes based structure.  </w:t>
      </w:r>
    </w:p>
    <w:p w14:paraId="3D2CA328" w14:textId="77777777" w:rsidR="002B2ED1" w:rsidRPr="00D06A01" w:rsidRDefault="002B2ED1" w:rsidP="002B2ED1">
      <w:pPr>
        <w:suppressAutoHyphens w:val="0"/>
        <w:spacing w:line="360" w:lineRule="auto"/>
        <w:rPr>
          <w:rFonts w:ascii="Calibri" w:hAnsi="Calibri"/>
          <w:lang w:eastAsia="en-US"/>
        </w:rPr>
      </w:pPr>
    </w:p>
    <w:p w14:paraId="5834A205" w14:textId="6E946762" w:rsidR="00927FB7" w:rsidRPr="00D06A01" w:rsidRDefault="00927FB7" w:rsidP="00927FB7">
      <w:pPr>
        <w:spacing w:before="240" w:line="360" w:lineRule="auto"/>
        <w:rPr>
          <w:rFonts w:ascii="Calibri" w:hAnsi="Calibri"/>
          <w:i/>
          <w:color w:val="FF6600"/>
        </w:rPr>
      </w:pPr>
      <w:r>
        <w:rPr>
          <w:rFonts w:ascii="Calibri" w:hAnsi="Calibri"/>
          <w:i/>
          <w:color w:val="FF6600"/>
        </w:rPr>
        <w:t>[Slide: collaboration</w:t>
      </w:r>
      <w:r w:rsidRPr="00D06A01">
        <w:rPr>
          <w:rFonts w:ascii="Calibri" w:hAnsi="Calibri"/>
          <w:i/>
          <w:color w:val="FF6600"/>
        </w:rPr>
        <w:t>]</w:t>
      </w:r>
    </w:p>
    <w:p w14:paraId="747C0FD1" w14:textId="36980C49" w:rsidR="002B2ED1" w:rsidRPr="00D06A01" w:rsidRDefault="002B2ED1" w:rsidP="002B2ED1">
      <w:pPr>
        <w:suppressAutoHyphens w:val="0"/>
        <w:spacing w:line="360" w:lineRule="auto"/>
        <w:rPr>
          <w:rFonts w:ascii="Calibri" w:hAnsi="Calibri"/>
          <w:lang w:eastAsia="en-US"/>
        </w:rPr>
      </w:pPr>
      <w:r w:rsidRPr="00D06A01">
        <w:rPr>
          <w:rFonts w:ascii="Calibri" w:hAnsi="Calibri"/>
          <w:lang w:eastAsia="en-US"/>
        </w:rPr>
        <w:t>NAEMT recognized that this transformation was coming, and has been working collaboratively with other EMS organizations to prepare our industry and our workforce for what lies ahead</w:t>
      </w:r>
      <w:r w:rsidR="00D06A01">
        <w:rPr>
          <w:rFonts w:ascii="Calibri" w:hAnsi="Calibri"/>
          <w:lang w:eastAsia="en-US"/>
        </w:rPr>
        <w:t xml:space="preserve">. </w:t>
      </w:r>
      <w:r w:rsidRPr="00D06A01">
        <w:rPr>
          <w:rFonts w:ascii="Calibri" w:hAnsi="Calibri"/>
          <w:lang w:eastAsia="en-US"/>
        </w:rPr>
        <w:t>The need for collaboration and alignment within our profession has never been greater.  Much of our effort over the last five years has been focused on bringing EMS organizations together to prepare for the future.</w:t>
      </w:r>
    </w:p>
    <w:p w14:paraId="5677C068" w14:textId="77777777" w:rsidR="002B2ED1" w:rsidRPr="00D06A01" w:rsidRDefault="002B2ED1" w:rsidP="002B2ED1">
      <w:pPr>
        <w:suppressAutoHyphens w:val="0"/>
        <w:spacing w:line="360" w:lineRule="auto"/>
        <w:rPr>
          <w:rFonts w:ascii="Calibri" w:hAnsi="Calibri"/>
          <w:lang w:eastAsia="en-US"/>
        </w:rPr>
      </w:pPr>
    </w:p>
    <w:p w14:paraId="483D8B31" w14:textId="4D1FBBD8" w:rsidR="00927FB7" w:rsidRPr="00D06A01" w:rsidRDefault="00927FB7" w:rsidP="00927FB7">
      <w:pPr>
        <w:spacing w:before="240" w:line="360" w:lineRule="auto"/>
        <w:rPr>
          <w:rFonts w:ascii="Calibri" w:hAnsi="Calibri"/>
          <w:i/>
          <w:color w:val="FF6600"/>
        </w:rPr>
      </w:pPr>
      <w:r>
        <w:rPr>
          <w:rFonts w:ascii="Calibri" w:hAnsi="Calibri"/>
          <w:i/>
          <w:color w:val="FF6600"/>
        </w:rPr>
        <w:t>[Slide: EMSHD</w:t>
      </w:r>
      <w:r w:rsidRPr="00D06A01">
        <w:rPr>
          <w:rFonts w:ascii="Calibri" w:hAnsi="Calibri"/>
          <w:i/>
          <w:color w:val="FF6600"/>
        </w:rPr>
        <w:t>]</w:t>
      </w:r>
    </w:p>
    <w:p w14:paraId="4B1D3CCF" w14:textId="265DBB1B" w:rsidR="002B2ED1" w:rsidRPr="00D06A01" w:rsidRDefault="002B2ED1" w:rsidP="002B2ED1">
      <w:pPr>
        <w:suppressAutoHyphens w:val="0"/>
        <w:spacing w:line="360" w:lineRule="auto"/>
        <w:rPr>
          <w:rFonts w:ascii="Calibri" w:hAnsi="Calibri"/>
          <w:lang w:eastAsia="en-US"/>
        </w:rPr>
      </w:pPr>
      <w:r w:rsidRPr="00D06A01">
        <w:rPr>
          <w:rFonts w:ascii="Calibri" w:hAnsi="Calibri"/>
          <w:lang w:eastAsia="en-US"/>
        </w:rPr>
        <w:t>In 2010</w:t>
      </w:r>
      <w:r w:rsidR="00AA7301" w:rsidRPr="00D06A01">
        <w:rPr>
          <w:rFonts w:ascii="Calibri" w:hAnsi="Calibri"/>
          <w:lang w:eastAsia="en-US"/>
        </w:rPr>
        <w:t>,</w:t>
      </w:r>
      <w:r w:rsidRPr="00D06A01">
        <w:rPr>
          <w:rFonts w:ascii="Calibri" w:hAnsi="Calibri"/>
          <w:lang w:eastAsia="en-US"/>
        </w:rPr>
        <w:t xml:space="preserve"> </w:t>
      </w:r>
      <w:r w:rsidR="00AA7301" w:rsidRPr="00D06A01">
        <w:rPr>
          <w:rFonts w:ascii="Calibri" w:hAnsi="Calibri"/>
          <w:lang w:eastAsia="en-US"/>
        </w:rPr>
        <w:t>we</w:t>
      </w:r>
      <w:r w:rsidR="005119D4" w:rsidRPr="00D06A01">
        <w:rPr>
          <w:rFonts w:ascii="Calibri" w:hAnsi="Calibri"/>
          <w:lang w:eastAsia="en-US"/>
        </w:rPr>
        <w:t>:</w:t>
      </w:r>
    </w:p>
    <w:p w14:paraId="3BB2A1AC" w14:textId="4E191CAC" w:rsidR="002B2ED1" w:rsidRPr="00D06A01" w:rsidRDefault="00AA7301" w:rsidP="002B2ED1">
      <w:pPr>
        <w:pStyle w:val="ListParagraph"/>
        <w:numPr>
          <w:ilvl w:val="0"/>
          <w:numId w:val="31"/>
        </w:numPr>
        <w:suppressAutoHyphens w:val="0"/>
        <w:spacing w:line="360" w:lineRule="auto"/>
        <w:rPr>
          <w:rFonts w:ascii="Calibri" w:hAnsi="Calibri"/>
          <w:lang w:eastAsia="en-US"/>
        </w:rPr>
      </w:pPr>
      <w:r w:rsidRPr="00D06A01">
        <w:rPr>
          <w:rFonts w:ascii="Calibri" w:hAnsi="Calibri"/>
          <w:lang w:eastAsia="en-US"/>
        </w:rPr>
        <w:t>H</w:t>
      </w:r>
      <w:r w:rsidR="002B2ED1" w:rsidRPr="00D06A01">
        <w:rPr>
          <w:rFonts w:ascii="Calibri" w:hAnsi="Calibri"/>
          <w:lang w:eastAsia="en-US"/>
        </w:rPr>
        <w:t>eld our first EMS On the Hill Day, where EMS professionals from all delivery models are welcomed and encouraged to attend</w:t>
      </w:r>
      <w:r w:rsidRPr="00D06A01">
        <w:rPr>
          <w:rFonts w:ascii="Calibri" w:hAnsi="Calibri"/>
          <w:lang w:eastAsia="en-US"/>
        </w:rPr>
        <w:t>.</w:t>
      </w:r>
    </w:p>
    <w:p w14:paraId="13778565" w14:textId="55000495" w:rsidR="002B2ED1" w:rsidRPr="00D06A01" w:rsidRDefault="00AA7301" w:rsidP="00F61F13">
      <w:pPr>
        <w:pStyle w:val="ListParagraph"/>
        <w:numPr>
          <w:ilvl w:val="0"/>
          <w:numId w:val="31"/>
        </w:numPr>
        <w:suppressAutoHyphens w:val="0"/>
        <w:spacing w:line="360" w:lineRule="auto"/>
        <w:rPr>
          <w:rFonts w:ascii="Calibri" w:hAnsi="Calibri"/>
          <w:lang w:eastAsia="en-US"/>
        </w:rPr>
      </w:pPr>
      <w:r w:rsidRPr="00D06A01">
        <w:rPr>
          <w:rFonts w:ascii="Calibri" w:hAnsi="Calibri"/>
          <w:lang w:eastAsia="en-US"/>
        </w:rPr>
        <w:t>L</w:t>
      </w:r>
      <w:r w:rsidR="002B2ED1" w:rsidRPr="00D06A01">
        <w:rPr>
          <w:rFonts w:ascii="Calibri" w:hAnsi="Calibri"/>
          <w:lang w:eastAsia="en-US"/>
        </w:rPr>
        <w:t>aunched the EMS Safety Course</w:t>
      </w:r>
      <w:r w:rsidR="00F61F13" w:rsidRPr="00D06A01">
        <w:rPr>
          <w:rFonts w:ascii="Calibri" w:hAnsi="Calibri"/>
          <w:lang w:eastAsia="en-US"/>
        </w:rPr>
        <w:t xml:space="preserve"> and published a new </w:t>
      </w:r>
      <w:r w:rsidR="002B2ED1" w:rsidRPr="00D06A01">
        <w:rPr>
          <w:rFonts w:ascii="Calibri" w:hAnsi="Calibri"/>
          <w:lang w:eastAsia="en-US"/>
        </w:rPr>
        <w:t>AMLS textbook.</w:t>
      </w:r>
    </w:p>
    <w:p w14:paraId="6B453973" w14:textId="656260AE" w:rsidR="002B2ED1" w:rsidRPr="00D06A01" w:rsidRDefault="00AA7301" w:rsidP="002B2ED1">
      <w:pPr>
        <w:pStyle w:val="ListParagraph"/>
        <w:numPr>
          <w:ilvl w:val="0"/>
          <w:numId w:val="31"/>
        </w:numPr>
        <w:suppressAutoHyphens w:val="0"/>
        <w:spacing w:line="360" w:lineRule="auto"/>
        <w:rPr>
          <w:rFonts w:ascii="Calibri" w:hAnsi="Calibri"/>
          <w:lang w:eastAsia="en-US"/>
        </w:rPr>
      </w:pPr>
      <w:r w:rsidRPr="00D06A01">
        <w:rPr>
          <w:rFonts w:ascii="Calibri" w:hAnsi="Calibri"/>
          <w:lang w:eastAsia="en-US"/>
        </w:rPr>
        <w:t>B</w:t>
      </w:r>
      <w:r w:rsidR="002B2ED1" w:rsidRPr="00D06A01">
        <w:rPr>
          <w:rFonts w:ascii="Calibri" w:hAnsi="Calibri"/>
          <w:lang w:eastAsia="en-US"/>
        </w:rPr>
        <w:t xml:space="preserve">egan teaching the </w:t>
      </w:r>
      <w:r w:rsidR="00F61F13" w:rsidRPr="00D06A01">
        <w:rPr>
          <w:rFonts w:ascii="Calibri" w:hAnsi="Calibri"/>
          <w:lang w:eastAsia="en-US"/>
        </w:rPr>
        <w:t>D</w:t>
      </w:r>
      <w:r w:rsidR="00D06A01">
        <w:rPr>
          <w:rFonts w:ascii="Calibri" w:hAnsi="Calibri"/>
          <w:lang w:eastAsia="en-US"/>
        </w:rPr>
        <w:t>ept. of Defense’s</w:t>
      </w:r>
      <w:r w:rsidR="002B2ED1" w:rsidRPr="00D06A01">
        <w:rPr>
          <w:rFonts w:ascii="Calibri" w:hAnsi="Calibri"/>
          <w:lang w:eastAsia="en-US"/>
        </w:rPr>
        <w:t xml:space="preserve"> Tactical Combat Casualty Care course. </w:t>
      </w:r>
    </w:p>
    <w:p w14:paraId="2B3FD928" w14:textId="77777777" w:rsidR="00AA7301" w:rsidRPr="00D06A01" w:rsidRDefault="00AA7301" w:rsidP="002B2ED1">
      <w:pPr>
        <w:suppressAutoHyphens w:val="0"/>
        <w:spacing w:line="360" w:lineRule="auto"/>
        <w:rPr>
          <w:rFonts w:ascii="Calibri" w:hAnsi="Calibri"/>
          <w:lang w:eastAsia="en-US"/>
        </w:rPr>
      </w:pPr>
    </w:p>
    <w:p w14:paraId="3380B455" w14:textId="01D9E8D0" w:rsidR="00927FB7" w:rsidRPr="00D06A01" w:rsidRDefault="00927FB7" w:rsidP="00927FB7">
      <w:pPr>
        <w:spacing w:before="240" w:line="360" w:lineRule="auto"/>
        <w:rPr>
          <w:rFonts w:ascii="Calibri" w:hAnsi="Calibri"/>
          <w:i/>
          <w:color w:val="FF6600"/>
        </w:rPr>
      </w:pPr>
      <w:r>
        <w:rPr>
          <w:rFonts w:ascii="Calibri" w:hAnsi="Calibri"/>
          <w:i/>
          <w:color w:val="FF6600"/>
        </w:rPr>
        <w:t>[Slide: FEMSB</w:t>
      </w:r>
      <w:r w:rsidRPr="00D06A01">
        <w:rPr>
          <w:rFonts w:ascii="Calibri" w:hAnsi="Calibri"/>
          <w:i/>
          <w:color w:val="FF6600"/>
        </w:rPr>
        <w:t>]</w:t>
      </w:r>
    </w:p>
    <w:p w14:paraId="59B9CEBC" w14:textId="49FDDE24" w:rsidR="002B2ED1" w:rsidRPr="00D06A01" w:rsidRDefault="002B2ED1" w:rsidP="002B2ED1">
      <w:pPr>
        <w:suppressAutoHyphens w:val="0"/>
        <w:spacing w:line="360" w:lineRule="auto"/>
        <w:rPr>
          <w:rFonts w:ascii="Calibri" w:hAnsi="Calibri"/>
          <w:lang w:eastAsia="en-US"/>
        </w:rPr>
      </w:pPr>
      <w:r w:rsidRPr="00D06A01">
        <w:rPr>
          <w:rFonts w:ascii="Calibri" w:hAnsi="Calibri"/>
          <w:lang w:eastAsia="en-US"/>
        </w:rPr>
        <w:t>In 2011</w:t>
      </w:r>
      <w:r w:rsidR="00AA7301" w:rsidRPr="00D06A01">
        <w:rPr>
          <w:rFonts w:ascii="Calibri" w:hAnsi="Calibri"/>
          <w:lang w:eastAsia="en-US"/>
        </w:rPr>
        <w:t>,</w:t>
      </w:r>
      <w:r w:rsidRPr="00D06A01">
        <w:rPr>
          <w:rFonts w:ascii="Calibri" w:hAnsi="Calibri"/>
          <w:lang w:eastAsia="en-US"/>
        </w:rPr>
        <w:t xml:space="preserve"> we</w:t>
      </w:r>
      <w:r w:rsidR="00AA7301" w:rsidRPr="00D06A01">
        <w:rPr>
          <w:rFonts w:ascii="Calibri" w:hAnsi="Calibri"/>
          <w:lang w:eastAsia="en-US"/>
        </w:rPr>
        <w:t>:</w:t>
      </w:r>
    </w:p>
    <w:p w14:paraId="483CFA1B" w14:textId="0A796A7F" w:rsidR="002B2ED1" w:rsidRPr="00D06A01" w:rsidRDefault="00AA7301" w:rsidP="002B2ED1">
      <w:pPr>
        <w:pStyle w:val="ListParagraph"/>
        <w:numPr>
          <w:ilvl w:val="0"/>
          <w:numId w:val="33"/>
        </w:numPr>
        <w:suppressAutoHyphens w:val="0"/>
        <w:spacing w:line="360" w:lineRule="auto"/>
        <w:rPr>
          <w:rFonts w:ascii="Calibri" w:hAnsi="Calibri"/>
          <w:lang w:eastAsia="en-US"/>
        </w:rPr>
      </w:pPr>
      <w:r w:rsidRPr="00D06A01">
        <w:rPr>
          <w:rFonts w:ascii="Calibri" w:hAnsi="Calibri"/>
          <w:lang w:eastAsia="en-US"/>
        </w:rPr>
        <w:t>R</w:t>
      </w:r>
      <w:r w:rsidR="002B2ED1" w:rsidRPr="00D06A01">
        <w:rPr>
          <w:rFonts w:ascii="Calibri" w:hAnsi="Calibri"/>
          <w:lang w:eastAsia="en-US"/>
        </w:rPr>
        <w:t xml:space="preserve">evamped our agency membership program to provide </w:t>
      </w:r>
      <w:r w:rsidR="00A3269D">
        <w:rPr>
          <w:rFonts w:ascii="Calibri" w:hAnsi="Calibri"/>
          <w:lang w:eastAsia="en-US"/>
        </w:rPr>
        <w:t xml:space="preserve">benefits for both </w:t>
      </w:r>
      <w:r w:rsidR="00562299">
        <w:rPr>
          <w:rFonts w:ascii="Calibri" w:hAnsi="Calibri"/>
          <w:lang w:eastAsia="en-US"/>
        </w:rPr>
        <w:t>their</w:t>
      </w:r>
      <w:r w:rsidR="00A3269D">
        <w:rPr>
          <w:rFonts w:ascii="Calibri" w:hAnsi="Calibri"/>
          <w:lang w:eastAsia="en-US"/>
        </w:rPr>
        <w:t xml:space="preserve"> employees and to support the operation of their agency</w:t>
      </w:r>
    </w:p>
    <w:p w14:paraId="6653C8A8" w14:textId="73D6A975" w:rsidR="002B2ED1" w:rsidRPr="00D06A01" w:rsidRDefault="00AA7301" w:rsidP="002B2ED1">
      <w:pPr>
        <w:pStyle w:val="ListParagraph"/>
        <w:numPr>
          <w:ilvl w:val="0"/>
          <w:numId w:val="33"/>
        </w:numPr>
        <w:suppressAutoHyphens w:val="0"/>
        <w:spacing w:line="360" w:lineRule="auto"/>
        <w:rPr>
          <w:rFonts w:ascii="Calibri" w:hAnsi="Calibri"/>
          <w:lang w:eastAsia="en-US"/>
        </w:rPr>
      </w:pPr>
      <w:r w:rsidRPr="00D06A01">
        <w:rPr>
          <w:rFonts w:ascii="Calibri" w:hAnsi="Calibri"/>
          <w:lang w:eastAsia="en-US"/>
        </w:rPr>
        <w:t>S</w:t>
      </w:r>
      <w:r w:rsidR="002B2ED1" w:rsidRPr="00D06A01">
        <w:rPr>
          <w:rFonts w:ascii="Calibri" w:hAnsi="Calibri"/>
          <w:lang w:eastAsia="en-US"/>
        </w:rPr>
        <w:t>upported passage of the Field EMS Bill</w:t>
      </w:r>
      <w:r w:rsidRPr="00D06A01">
        <w:rPr>
          <w:rFonts w:ascii="Calibri" w:hAnsi="Calibri"/>
          <w:lang w:eastAsia="en-US"/>
        </w:rPr>
        <w:t>.</w:t>
      </w:r>
    </w:p>
    <w:p w14:paraId="3745AF9F" w14:textId="787B0FA6" w:rsidR="002B2ED1" w:rsidRPr="00D06A01" w:rsidRDefault="002B2ED1" w:rsidP="002B2ED1">
      <w:pPr>
        <w:pStyle w:val="ListParagraph"/>
        <w:numPr>
          <w:ilvl w:val="0"/>
          <w:numId w:val="33"/>
        </w:numPr>
        <w:suppressAutoHyphens w:val="0"/>
        <w:spacing w:line="360" w:lineRule="auto"/>
        <w:rPr>
          <w:rFonts w:ascii="Calibri" w:hAnsi="Calibri"/>
          <w:lang w:eastAsia="en-US"/>
        </w:rPr>
      </w:pPr>
      <w:r w:rsidRPr="00D06A01">
        <w:rPr>
          <w:rFonts w:ascii="Calibri" w:hAnsi="Calibri"/>
          <w:lang w:eastAsia="en-US"/>
        </w:rPr>
        <w:t xml:space="preserve">Established </w:t>
      </w:r>
      <w:r w:rsidR="00F61F13" w:rsidRPr="00D06A01">
        <w:rPr>
          <w:rFonts w:ascii="Calibri" w:hAnsi="Calibri"/>
          <w:lang w:eastAsia="en-US"/>
        </w:rPr>
        <w:t>the</w:t>
      </w:r>
      <w:r w:rsidRPr="00D06A01">
        <w:rPr>
          <w:rFonts w:ascii="Calibri" w:hAnsi="Calibri"/>
          <w:lang w:eastAsia="en-US"/>
        </w:rPr>
        <w:t xml:space="preserve"> NAEMT advocacy coordinators</w:t>
      </w:r>
      <w:r w:rsidR="00F61F13" w:rsidRPr="00D06A01">
        <w:rPr>
          <w:rFonts w:ascii="Calibri" w:hAnsi="Calibri"/>
          <w:lang w:eastAsia="en-US"/>
        </w:rPr>
        <w:t xml:space="preserve"> network</w:t>
      </w:r>
      <w:r w:rsidRPr="00D06A01">
        <w:rPr>
          <w:rFonts w:ascii="Calibri" w:hAnsi="Calibri"/>
          <w:lang w:eastAsia="en-US"/>
        </w:rPr>
        <w:t xml:space="preserve"> </w:t>
      </w:r>
    </w:p>
    <w:p w14:paraId="076F3165" w14:textId="6EF74F25" w:rsidR="002B2ED1" w:rsidRPr="00D06A01" w:rsidRDefault="00F61F13" w:rsidP="002B2ED1">
      <w:pPr>
        <w:pStyle w:val="ListParagraph"/>
        <w:numPr>
          <w:ilvl w:val="0"/>
          <w:numId w:val="33"/>
        </w:numPr>
        <w:suppressAutoHyphens w:val="0"/>
        <w:spacing w:line="360" w:lineRule="auto"/>
        <w:rPr>
          <w:rFonts w:ascii="Calibri" w:hAnsi="Calibri"/>
          <w:lang w:eastAsia="en-US"/>
        </w:rPr>
      </w:pPr>
      <w:r w:rsidRPr="00D06A01">
        <w:rPr>
          <w:rFonts w:ascii="Calibri" w:hAnsi="Calibri"/>
          <w:lang w:eastAsia="en-US"/>
        </w:rPr>
        <w:t>O</w:t>
      </w:r>
      <w:r w:rsidR="002B2ED1" w:rsidRPr="00D06A01">
        <w:rPr>
          <w:rFonts w:ascii="Calibri" w:hAnsi="Calibri"/>
          <w:lang w:eastAsia="en-US"/>
        </w:rPr>
        <w:t>ffer</w:t>
      </w:r>
      <w:r w:rsidRPr="00D06A01">
        <w:rPr>
          <w:rFonts w:ascii="Calibri" w:hAnsi="Calibri"/>
          <w:lang w:eastAsia="en-US"/>
        </w:rPr>
        <w:t>ed</w:t>
      </w:r>
      <w:r w:rsidR="002B2ED1" w:rsidRPr="00D06A01">
        <w:rPr>
          <w:rFonts w:ascii="Calibri" w:hAnsi="Calibri"/>
          <w:lang w:eastAsia="en-US"/>
        </w:rPr>
        <w:t xml:space="preserve"> members a $15 voucher toward </w:t>
      </w:r>
      <w:r w:rsidR="00B7629D" w:rsidRPr="00D06A01">
        <w:rPr>
          <w:rFonts w:ascii="Calibri" w:hAnsi="Calibri"/>
          <w:lang w:eastAsia="en-US"/>
        </w:rPr>
        <w:t>NAEMT</w:t>
      </w:r>
      <w:r w:rsidR="002B2ED1" w:rsidRPr="00D06A01">
        <w:rPr>
          <w:rFonts w:ascii="Calibri" w:hAnsi="Calibri"/>
          <w:lang w:eastAsia="en-US"/>
        </w:rPr>
        <w:t xml:space="preserve"> education courses.</w:t>
      </w:r>
    </w:p>
    <w:p w14:paraId="4FC69FDF" w14:textId="77777777" w:rsidR="002B2ED1" w:rsidRDefault="002B2ED1" w:rsidP="002B2ED1">
      <w:pPr>
        <w:pStyle w:val="ListParagraph"/>
        <w:numPr>
          <w:ilvl w:val="0"/>
          <w:numId w:val="33"/>
        </w:numPr>
        <w:suppressAutoHyphens w:val="0"/>
        <w:spacing w:line="360" w:lineRule="auto"/>
        <w:rPr>
          <w:rFonts w:ascii="Calibri" w:hAnsi="Calibri"/>
          <w:lang w:eastAsia="en-US"/>
        </w:rPr>
      </w:pPr>
      <w:r w:rsidRPr="00D06A01">
        <w:rPr>
          <w:rFonts w:ascii="Calibri" w:hAnsi="Calibri"/>
          <w:lang w:eastAsia="en-US"/>
        </w:rPr>
        <w:t>Launched an NAEMT EMS Week site open to all practitioners and the public.</w:t>
      </w:r>
    </w:p>
    <w:p w14:paraId="39FA7F6C" w14:textId="77777777" w:rsidR="00A53B22" w:rsidRDefault="00A53B22" w:rsidP="00A53B22">
      <w:pPr>
        <w:suppressAutoHyphens w:val="0"/>
        <w:spacing w:line="360" w:lineRule="auto"/>
        <w:ind w:left="720"/>
        <w:rPr>
          <w:rFonts w:ascii="Calibri" w:hAnsi="Calibri"/>
          <w:lang w:eastAsia="en-US"/>
        </w:rPr>
      </w:pPr>
    </w:p>
    <w:p w14:paraId="5035B816" w14:textId="0CA390CC" w:rsidR="00A53B22" w:rsidRPr="00A53B22" w:rsidRDefault="00A53B22" w:rsidP="00A53B22">
      <w:pPr>
        <w:suppressAutoHyphens w:val="0"/>
        <w:spacing w:line="360" w:lineRule="auto"/>
        <w:rPr>
          <w:rFonts w:ascii="Calibri" w:hAnsi="Calibri"/>
          <w:i/>
          <w:lang w:eastAsia="en-US"/>
        </w:rPr>
      </w:pPr>
      <w:r w:rsidRPr="00A53B22">
        <w:rPr>
          <w:rFonts w:ascii="Calibri" w:hAnsi="Calibri"/>
          <w:i/>
          <w:lang w:eastAsia="en-US"/>
        </w:rPr>
        <w:lastRenderedPageBreak/>
        <w:t xml:space="preserve">&lt;Ken leaves podium and returns to the </w:t>
      </w:r>
      <w:r w:rsidR="00062485" w:rsidRPr="00A53B22">
        <w:rPr>
          <w:rFonts w:ascii="Calibri" w:hAnsi="Calibri"/>
          <w:i/>
          <w:lang w:eastAsia="en-US"/>
        </w:rPr>
        <w:t>lineup</w:t>
      </w:r>
      <w:r w:rsidRPr="00A53B22">
        <w:rPr>
          <w:rFonts w:ascii="Calibri" w:hAnsi="Calibri"/>
          <w:i/>
          <w:lang w:eastAsia="en-US"/>
        </w:rPr>
        <w:t>.&gt;</w:t>
      </w:r>
      <w:r>
        <w:rPr>
          <w:rFonts w:ascii="Calibri" w:hAnsi="Calibri"/>
          <w:i/>
          <w:lang w:eastAsia="en-US"/>
        </w:rPr>
        <w:br/>
        <w:t>&lt;Jerry Johnston comes to the podium&gt;</w:t>
      </w:r>
    </w:p>
    <w:p w14:paraId="2F839106" w14:textId="77777777" w:rsidR="00C4672C" w:rsidRDefault="00A53B22" w:rsidP="00C4672C">
      <w:pPr>
        <w:spacing w:before="240" w:line="360" w:lineRule="auto"/>
        <w:rPr>
          <w:rFonts w:ascii="Calibri" w:hAnsi="Calibri"/>
          <w:i/>
          <w:color w:val="FF6600"/>
        </w:rPr>
      </w:pPr>
      <w:r>
        <w:rPr>
          <w:rFonts w:ascii="Calibri" w:hAnsi="Calibri"/>
          <w:b/>
          <w:lang w:eastAsia="en-US"/>
        </w:rPr>
        <w:t>Jerry Johnston:</w:t>
      </w:r>
      <w:r>
        <w:rPr>
          <w:rFonts w:ascii="Calibri" w:hAnsi="Calibri"/>
          <w:b/>
          <w:lang w:eastAsia="en-US"/>
        </w:rPr>
        <w:br/>
      </w:r>
    </w:p>
    <w:p w14:paraId="3F3C3572" w14:textId="6023C31E" w:rsidR="002B2ED1" w:rsidRPr="00C4672C" w:rsidRDefault="00C4672C" w:rsidP="00C4672C">
      <w:pPr>
        <w:spacing w:before="240" w:line="360" w:lineRule="auto"/>
        <w:rPr>
          <w:rFonts w:ascii="Calibri" w:hAnsi="Calibri"/>
          <w:i/>
          <w:color w:val="FF6600"/>
        </w:rPr>
      </w:pPr>
      <w:r>
        <w:rPr>
          <w:rFonts w:ascii="Calibri" w:hAnsi="Calibri"/>
          <w:i/>
          <w:color w:val="FF6600"/>
        </w:rPr>
        <w:t>[Slide: Mentoring; Lundy</w:t>
      </w:r>
      <w:r w:rsidRPr="00D06A01">
        <w:rPr>
          <w:rFonts w:ascii="Calibri" w:hAnsi="Calibri"/>
          <w:i/>
          <w:color w:val="FF6600"/>
        </w:rPr>
        <w:t>]</w:t>
      </w:r>
    </w:p>
    <w:p w14:paraId="39F8ED8E" w14:textId="126E1D02" w:rsidR="00A53B22" w:rsidRPr="00A53B22" w:rsidRDefault="00A53B22" w:rsidP="002B2ED1">
      <w:pPr>
        <w:suppressAutoHyphens w:val="0"/>
        <w:spacing w:line="360" w:lineRule="auto"/>
        <w:rPr>
          <w:rFonts w:ascii="Calibri" w:hAnsi="Calibri"/>
          <w:lang w:eastAsia="en-US"/>
        </w:rPr>
      </w:pPr>
      <w:r w:rsidRPr="00A53B22">
        <w:rPr>
          <w:rFonts w:ascii="Calibri" w:hAnsi="Calibri"/>
          <w:lang w:eastAsia="en-US"/>
        </w:rPr>
        <w:t>And in the last few years, the number of our accomplishments has soared.</w:t>
      </w:r>
    </w:p>
    <w:p w14:paraId="03DB3A86" w14:textId="4A2E37AA" w:rsidR="002B2ED1" w:rsidRPr="00D06A01" w:rsidRDefault="002B2ED1" w:rsidP="002B2ED1">
      <w:pPr>
        <w:suppressAutoHyphens w:val="0"/>
        <w:spacing w:line="360" w:lineRule="auto"/>
        <w:rPr>
          <w:rFonts w:ascii="Calibri" w:hAnsi="Calibri"/>
          <w:lang w:eastAsia="en-US"/>
        </w:rPr>
      </w:pPr>
      <w:r w:rsidRPr="00D06A01">
        <w:rPr>
          <w:rFonts w:ascii="Calibri" w:hAnsi="Calibri"/>
          <w:lang w:eastAsia="en-US"/>
        </w:rPr>
        <w:t>In 2012</w:t>
      </w:r>
      <w:r w:rsidR="00AA7301" w:rsidRPr="00D06A01">
        <w:rPr>
          <w:rFonts w:ascii="Calibri" w:hAnsi="Calibri"/>
          <w:lang w:eastAsia="en-US"/>
        </w:rPr>
        <w:t>,</w:t>
      </w:r>
      <w:r w:rsidRPr="00D06A01">
        <w:rPr>
          <w:rFonts w:ascii="Calibri" w:hAnsi="Calibri"/>
          <w:lang w:eastAsia="en-US"/>
        </w:rPr>
        <w:t xml:space="preserve"> we</w:t>
      </w:r>
      <w:r w:rsidR="00CA2D83" w:rsidRPr="00D06A01">
        <w:rPr>
          <w:rFonts w:ascii="Calibri" w:hAnsi="Calibri"/>
          <w:lang w:eastAsia="en-US"/>
        </w:rPr>
        <w:t>:</w:t>
      </w:r>
    </w:p>
    <w:p w14:paraId="0C60CD92" w14:textId="3826D78D" w:rsidR="002B2ED1" w:rsidRPr="00D06A01" w:rsidRDefault="002B2ED1" w:rsidP="002B2ED1">
      <w:pPr>
        <w:pStyle w:val="ListParagraph"/>
        <w:numPr>
          <w:ilvl w:val="0"/>
          <w:numId w:val="34"/>
        </w:numPr>
        <w:suppressAutoHyphens w:val="0"/>
        <w:spacing w:line="360" w:lineRule="auto"/>
        <w:rPr>
          <w:rFonts w:ascii="Calibri" w:hAnsi="Calibri"/>
          <w:lang w:eastAsia="en-US"/>
        </w:rPr>
      </w:pPr>
      <w:r w:rsidRPr="00D06A01">
        <w:rPr>
          <w:rFonts w:ascii="Calibri" w:hAnsi="Calibri"/>
          <w:lang w:eastAsia="en-US"/>
        </w:rPr>
        <w:t>Established a leadership mentoring program to identify and mentor future leaders of our association</w:t>
      </w:r>
      <w:r w:rsidR="00AA7301" w:rsidRPr="00D06A01">
        <w:rPr>
          <w:rFonts w:ascii="Calibri" w:hAnsi="Calibri"/>
          <w:lang w:eastAsia="en-US"/>
        </w:rPr>
        <w:t>.</w:t>
      </w:r>
    </w:p>
    <w:p w14:paraId="78BB17ED" w14:textId="77777777" w:rsidR="002B2ED1" w:rsidRPr="00D06A01" w:rsidRDefault="002B2ED1" w:rsidP="002B2ED1">
      <w:pPr>
        <w:pStyle w:val="ListParagraph"/>
        <w:numPr>
          <w:ilvl w:val="0"/>
          <w:numId w:val="34"/>
        </w:numPr>
        <w:suppressAutoHyphens w:val="0"/>
        <w:spacing w:line="360" w:lineRule="auto"/>
        <w:rPr>
          <w:rFonts w:ascii="Calibri" w:hAnsi="Calibri"/>
          <w:lang w:eastAsia="en-US"/>
        </w:rPr>
      </w:pPr>
      <w:r w:rsidRPr="00D06A01">
        <w:rPr>
          <w:rFonts w:ascii="Calibri" w:hAnsi="Calibri"/>
          <w:lang w:eastAsia="en-US"/>
        </w:rPr>
        <w:t>Held our first World Trauma Symposium, developed by our PHTLS Committee in partnership with EMS World.</w:t>
      </w:r>
    </w:p>
    <w:p w14:paraId="3C91E0A6" w14:textId="0C8EBC90" w:rsidR="002B2ED1" w:rsidRPr="00D06A01" w:rsidRDefault="002B2ED1" w:rsidP="002B2ED1">
      <w:pPr>
        <w:pStyle w:val="ListParagraph"/>
        <w:numPr>
          <w:ilvl w:val="0"/>
          <w:numId w:val="34"/>
        </w:numPr>
        <w:suppressAutoHyphens w:val="0"/>
        <w:spacing w:line="360" w:lineRule="auto"/>
        <w:rPr>
          <w:rFonts w:ascii="Calibri" w:hAnsi="Calibri"/>
          <w:lang w:eastAsia="en-US"/>
        </w:rPr>
      </w:pPr>
      <w:r w:rsidRPr="00D06A01">
        <w:rPr>
          <w:rFonts w:ascii="Calibri" w:hAnsi="Calibri"/>
          <w:lang w:eastAsia="en-US"/>
        </w:rPr>
        <w:t xml:space="preserve">Collaborated with other EMS organizations to launch the EMS Voluntary Notification Tool, or </w:t>
      </w:r>
      <w:r w:rsidR="00B7629D" w:rsidRPr="00D06A01">
        <w:rPr>
          <w:rFonts w:ascii="Calibri" w:hAnsi="Calibri"/>
          <w:lang w:eastAsia="en-US"/>
        </w:rPr>
        <w:t>“</w:t>
      </w:r>
      <w:r w:rsidRPr="00D06A01">
        <w:rPr>
          <w:rFonts w:ascii="Calibri" w:hAnsi="Calibri"/>
          <w:lang w:eastAsia="en-US"/>
        </w:rPr>
        <w:t>EVENT</w:t>
      </w:r>
      <w:r w:rsidR="00B7629D" w:rsidRPr="00D06A01">
        <w:rPr>
          <w:rFonts w:ascii="Calibri" w:hAnsi="Calibri"/>
          <w:lang w:eastAsia="en-US"/>
        </w:rPr>
        <w:t>”</w:t>
      </w:r>
      <w:r w:rsidRPr="00D06A01">
        <w:rPr>
          <w:rFonts w:ascii="Calibri" w:hAnsi="Calibri"/>
          <w:lang w:eastAsia="en-US"/>
        </w:rPr>
        <w:t xml:space="preserve">, </w:t>
      </w:r>
      <w:r w:rsidR="005120EE" w:rsidRPr="00D06A01">
        <w:rPr>
          <w:rFonts w:ascii="Calibri" w:hAnsi="Calibri"/>
          <w:lang w:eastAsia="en-US"/>
        </w:rPr>
        <w:t xml:space="preserve">for </w:t>
      </w:r>
      <w:r w:rsidRPr="00D06A01">
        <w:rPr>
          <w:rFonts w:ascii="Calibri" w:hAnsi="Calibri"/>
          <w:lang w:eastAsia="en-US"/>
        </w:rPr>
        <w:t xml:space="preserve">EMS practitioners </w:t>
      </w:r>
      <w:r w:rsidR="00FC3E9F" w:rsidRPr="00D06A01">
        <w:rPr>
          <w:rFonts w:ascii="Calibri" w:hAnsi="Calibri"/>
          <w:lang w:eastAsia="en-US"/>
        </w:rPr>
        <w:t xml:space="preserve">to </w:t>
      </w:r>
      <w:r w:rsidRPr="00D06A01">
        <w:rPr>
          <w:rFonts w:ascii="Calibri" w:hAnsi="Calibri"/>
          <w:lang w:eastAsia="en-US"/>
        </w:rPr>
        <w:t xml:space="preserve">anonymously report patient safety errors, near misses, line of duty death incidents, and violence against practitioners.  </w:t>
      </w:r>
    </w:p>
    <w:p w14:paraId="43641C64" w14:textId="77777777" w:rsidR="002B2ED1" w:rsidRPr="00D06A01" w:rsidRDefault="002B2ED1" w:rsidP="002B2ED1">
      <w:pPr>
        <w:pStyle w:val="ListParagraph"/>
        <w:numPr>
          <w:ilvl w:val="0"/>
          <w:numId w:val="34"/>
        </w:numPr>
        <w:suppressAutoHyphens w:val="0"/>
        <w:spacing w:line="360" w:lineRule="auto"/>
        <w:rPr>
          <w:rFonts w:ascii="Calibri" w:hAnsi="Calibri"/>
          <w:lang w:eastAsia="en-US"/>
        </w:rPr>
      </w:pPr>
      <w:r w:rsidRPr="00D06A01">
        <w:rPr>
          <w:rFonts w:ascii="Calibri" w:hAnsi="Calibri"/>
          <w:lang w:eastAsia="en-US"/>
        </w:rPr>
        <w:t xml:space="preserve">Made veteran's transitioning to civilian EMS a legislative priority. </w:t>
      </w:r>
    </w:p>
    <w:p w14:paraId="72A20B3B" w14:textId="77777777" w:rsidR="002B2ED1" w:rsidRPr="00D06A01" w:rsidRDefault="002B2ED1" w:rsidP="002B2ED1">
      <w:pPr>
        <w:suppressAutoHyphens w:val="0"/>
        <w:spacing w:line="360" w:lineRule="auto"/>
        <w:rPr>
          <w:rFonts w:ascii="Calibri" w:hAnsi="Calibri"/>
          <w:lang w:eastAsia="en-US"/>
        </w:rPr>
      </w:pPr>
    </w:p>
    <w:p w14:paraId="5701325C" w14:textId="68A50B70" w:rsidR="00C4672C" w:rsidRPr="00C4672C" w:rsidRDefault="00C4672C" w:rsidP="00C4672C">
      <w:pPr>
        <w:spacing w:before="240" w:line="360" w:lineRule="auto"/>
        <w:rPr>
          <w:rFonts w:ascii="Calibri" w:hAnsi="Calibri"/>
          <w:i/>
          <w:color w:val="FF6600"/>
        </w:rPr>
      </w:pPr>
      <w:r>
        <w:rPr>
          <w:rFonts w:ascii="Calibri" w:hAnsi="Calibri"/>
          <w:i/>
          <w:color w:val="FF6600"/>
        </w:rPr>
        <w:t>[Slide: Ed Award</w:t>
      </w:r>
      <w:r w:rsidRPr="00D06A01">
        <w:rPr>
          <w:rFonts w:ascii="Calibri" w:hAnsi="Calibri"/>
          <w:i/>
          <w:color w:val="FF6600"/>
        </w:rPr>
        <w:t>]</w:t>
      </w:r>
    </w:p>
    <w:p w14:paraId="4D95CDA5" w14:textId="14AE7376" w:rsidR="002B2ED1" w:rsidRPr="00D06A01" w:rsidRDefault="002B2ED1" w:rsidP="002B2ED1">
      <w:pPr>
        <w:suppressAutoHyphens w:val="0"/>
        <w:spacing w:line="360" w:lineRule="auto"/>
        <w:rPr>
          <w:rFonts w:ascii="Calibri" w:hAnsi="Calibri"/>
          <w:lang w:eastAsia="en-US"/>
        </w:rPr>
      </w:pPr>
      <w:r w:rsidRPr="00D06A01">
        <w:rPr>
          <w:rFonts w:ascii="Calibri" w:hAnsi="Calibri"/>
          <w:lang w:eastAsia="en-US"/>
        </w:rPr>
        <w:t>In 2013</w:t>
      </w:r>
    </w:p>
    <w:p w14:paraId="06FF0C7C" w14:textId="039040B9" w:rsidR="002B2ED1" w:rsidRPr="00D06A01" w:rsidRDefault="00562299" w:rsidP="002B2ED1">
      <w:pPr>
        <w:pStyle w:val="ListParagraph"/>
        <w:numPr>
          <w:ilvl w:val="0"/>
          <w:numId w:val="35"/>
        </w:numPr>
        <w:suppressAutoHyphens w:val="0"/>
        <w:spacing w:line="360" w:lineRule="auto"/>
        <w:rPr>
          <w:rFonts w:ascii="Calibri" w:hAnsi="Calibri"/>
          <w:lang w:eastAsia="en-US"/>
        </w:rPr>
      </w:pPr>
      <w:r>
        <w:rPr>
          <w:rFonts w:ascii="Calibri" w:hAnsi="Calibri"/>
          <w:lang w:eastAsia="en-US"/>
        </w:rPr>
        <w:t>We a</w:t>
      </w:r>
      <w:r w:rsidR="002B2ED1" w:rsidRPr="00D06A01">
        <w:rPr>
          <w:rFonts w:ascii="Calibri" w:hAnsi="Calibri"/>
          <w:lang w:eastAsia="en-US"/>
        </w:rPr>
        <w:t>dded an EMS Educator of the Year award to the National Awards of Excellence program</w:t>
      </w:r>
      <w:r w:rsidR="00AA7301" w:rsidRPr="00D06A01">
        <w:rPr>
          <w:rFonts w:ascii="Calibri" w:hAnsi="Calibri"/>
          <w:lang w:eastAsia="en-US"/>
        </w:rPr>
        <w:t>.</w:t>
      </w:r>
    </w:p>
    <w:p w14:paraId="58A39657" w14:textId="796A9492" w:rsidR="002B2ED1" w:rsidRPr="00D06A01" w:rsidRDefault="002B2ED1" w:rsidP="00FC3E9F">
      <w:pPr>
        <w:pStyle w:val="ListParagraph"/>
        <w:numPr>
          <w:ilvl w:val="0"/>
          <w:numId w:val="35"/>
        </w:numPr>
        <w:suppressAutoHyphens w:val="0"/>
        <w:spacing w:line="360" w:lineRule="auto"/>
        <w:rPr>
          <w:rFonts w:ascii="Calibri" w:hAnsi="Calibri"/>
          <w:lang w:eastAsia="en-US"/>
        </w:rPr>
      </w:pPr>
      <w:r w:rsidRPr="00D06A01">
        <w:rPr>
          <w:rFonts w:ascii="Calibri" w:hAnsi="Calibri"/>
          <w:lang w:eastAsia="en-US"/>
        </w:rPr>
        <w:t xml:space="preserve">Launched the official NAEMT </w:t>
      </w:r>
      <w:r w:rsidR="00D06A01" w:rsidRPr="00D06A01">
        <w:rPr>
          <w:rFonts w:ascii="Calibri" w:hAnsi="Calibri"/>
          <w:lang w:eastAsia="en-US"/>
        </w:rPr>
        <w:t>Facebook Friends</w:t>
      </w:r>
      <w:r w:rsidRPr="00D06A01">
        <w:rPr>
          <w:rFonts w:ascii="Calibri" w:hAnsi="Calibri"/>
          <w:lang w:eastAsia="en-US"/>
        </w:rPr>
        <w:t xml:space="preserve"> page</w:t>
      </w:r>
      <w:r w:rsidR="00FC3E9F" w:rsidRPr="00D06A01">
        <w:rPr>
          <w:rFonts w:ascii="Calibri" w:hAnsi="Calibri"/>
          <w:lang w:eastAsia="en-US"/>
        </w:rPr>
        <w:t xml:space="preserve"> and </w:t>
      </w:r>
      <w:r w:rsidRPr="00D06A01">
        <w:rPr>
          <w:rFonts w:ascii="Calibri" w:hAnsi="Calibri"/>
          <w:lang w:eastAsia="en-US"/>
        </w:rPr>
        <w:t>Twitter account.</w:t>
      </w:r>
    </w:p>
    <w:p w14:paraId="16CB7AB3" w14:textId="15AC86B5" w:rsidR="002B2ED1" w:rsidRPr="00D06A01" w:rsidRDefault="002B2ED1" w:rsidP="002B2ED1">
      <w:pPr>
        <w:pStyle w:val="ListParagraph"/>
        <w:numPr>
          <w:ilvl w:val="0"/>
          <w:numId w:val="35"/>
        </w:numPr>
        <w:suppressAutoHyphens w:val="0"/>
        <w:spacing w:line="360" w:lineRule="auto"/>
        <w:rPr>
          <w:rFonts w:ascii="Calibri" w:hAnsi="Calibri"/>
          <w:lang w:eastAsia="en-US"/>
        </w:rPr>
      </w:pPr>
      <w:r w:rsidRPr="00D06A01">
        <w:rPr>
          <w:rFonts w:ascii="Calibri" w:hAnsi="Calibri"/>
          <w:lang w:eastAsia="en-US"/>
        </w:rPr>
        <w:t xml:space="preserve">Established </w:t>
      </w:r>
      <w:r w:rsidR="00D06A01" w:rsidRPr="00D06A01">
        <w:rPr>
          <w:rFonts w:ascii="Calibri" w:hAnsi="Calibri"/>
          <w:lang w:eastAsia="en-US"/>
        </w:rPr>
        <w:t>a</w:t>
      </w:r>
      <w:r w:rsidRPr="00D06A01">
        <w:rPr>
          <w:rFonts w:ascii="Calibri" w:hAnsi="Calibri"/>
          <w:lang w:eastAsia="en-US"/>
        </w:rPr>
        <w:t xml:space="preserve"> new MIH-CP Committee to identify ways to help our industry prepare for this new type of patient care.</w:t>
      </w:r>
    </w:p>
    <w:p w14:paraId="172EE3F8" w14:textId="241A15F6" w:rsidR="002B2ED1" w:rsidRPr="00D06A01" w:rsidRDefault="002B2ED1" w:rsidP="002B2ED1">
      <w:pPr>
        <w:pStyle w:val="ListParagraph"/>
        <w:numPr>
          <w:ilvl w:val="0"/>
          <w:numId w:val="35"/>
        </w:numPr>
        <w:suppressAutoHyphens w:val="0"/>
        <w:spacing w:line="360" w:lineRule="auto"/>
        <w:rPr>
          <w:rFonts w:ascii="Calibri" w:hAnsi="Calibri"/>
          <w:lang w:eastAsia="en-US"/>
        </w:rPr>
      </w:pPr>
      <w:r w:rsidRPr="00D06A01">
        <w:rPr>
          <w:rFonts w:ascii="Calibri" w:hAnsi="Calibri"/>
          <w:lang w:eastAsia="en-US"/>
        </w:rPr>
        <w:t>Launched the Law Enforcement and First Response Tactical Casualty Care course with the help of Denver Health Department of EMS Education</w:t>
      </w:r>
      <w:r w:rsidR="006C2DB5" w:rsidRPr="00D06A01">
        <w:rPr>
          <w:rFonts w:ascii="Calibri" w:hAnsi="Calibri"/>
          <w:lang w:eastAsia="en-US"/>
        </w:rPr>
        <w:t>.</w:t>
      </w:r>
    </w:p>
    <w:p w14:paraId="7CEC6ABF" w14:textId="77363187" w:rsidR="002B2ED1" w:rsidRPr="00D06A01" w:rsidRDefault="002B2ED1" w:rsidP="002B2ED1">
      <w:pPr>
        <w:pStyle w:val="ListParagraph"/>
        <w:numPr>
          <w:ilvl w:val="0"/>
          <w:numId w:val="35"/>
        </w:numPr>
        <w:suppressAutoHyphens w:val="0"/>
        <w:spacing w:line="360" w:lineRule="auto"/>
        <w:rPr>
          <w:rFonts w:ascii="Calibri" w:hAnsi="Calibri"/>
          <w:lang w:eastAsia="en-US"/>
        </w:rPr>
      </w:pPr>
      <w:r w:rsidRPr="00D06A01">
        <w:rPr>
          <w:rFonts w:ascii="Calibri" w:hAnsi="Calibri"/>
          <w:lang w:eastAsia="en-US"/>
        </w:rPr>
        <w:lastRenderedPageBreak/>
        <w:t xml:space="preserve">Launched the new break-through course, Principles of Ethics and Personal Leadership, the first course </w:t>
      </w:r>
      <w:r w:rsidR="006C2DB5" w:rsidRPr="00D06A01">
        <w:rPr>
          <w:rFonts w:ascii="Calibri" w:hAnsi="Calibri"/>
          <w:lang w:eastAsia="en-US"/>
        </w:rPr>
        <w:t>to explore the ethical decision-</w:t>
      </w:r>
      <w:r w:rsidRPr="00D06A01">
        <w:rPr>
          <w:rFonts w:ascii="Calibri" w:hAnsi="Calibri"/>
          <w:lang w:eastAsia="en-US"/>
        </w:rPr>
        <w:t xml:space="preserve">making and communications needed by EMS practitioners to succeed in the </w:t>
      </w:r>
      <w:r w:rsidR="00B7629D" w:rsidRPr="00D06A01">
        <w:rPr>
          <w:rFonts w:ascii="Calibri" w:hAnsi="Calibri"/>
          <w:lang w:eastAsia="en-US"/>
        </w:rPr>
        <w:t>“new”</w:t>
      </w:r>
      <w:r w:rsidRPr="00D06A01">
        <w:rPr>
          <w:rFonts w:ascii="Calibri" w:hAnsi="Calibri"/>
          <w:lang w:eastAsia="en-US"/>
        </w:rPr>
        <w:t xml:space="preserve"> EMS</w:t>
      </w:r>
      <w:r w:rsidR="00B7629D" w:rsidRPr="00D06A01">
        <w:rPr>
          <w:rFonts w:ascii="Calibri" w:hAnsi="Calibri"/>
          <w:lang w:eastAsia="en-US"/>
        </w:rPr>
        <w:t>.</w:t>
      </w:r>
    </w:p>
    <w:p w14:paraId="14C8106F" w14:textId="77777777" w:rsidR="002B2ED1" w:rsidRPr="00D06A01" w:rsidRDefault="002B2ED1" w:rsidP="002B2ED1">
      <w:pPr>
        <w:suppressAutoHyphens w:val="0"/>
        <w:spacing w:line="360" w:lineRule="auto"/>
        <w:ind w:left="360"/>
        <w:rPr>
          <w:rFonts w:ascii="Calibri" w:hAnsi="Calibri"/>
          <w:lang w:eastAsia="en-US"/>
        </w:rPr>
      </w:pPr>
      <w:r w:rsidRPr="00D06A01">
        <w:rPr>
          <w:rFonts w:ascii="Calibri" w:hAnsi="Calibri"/>
          <w:lang w:eastAsia="en-US"/>
        </w:rPr>
        <w:t>And, our Board voted unanimously to lead the effort to pass the Field EMS Bill.</w:t>
      </w:r>
    </w:p>
    <w:p w14:paraId="5A2B2D4B" w14:textId="77777777" w:rsidR="002B2ED1" w:rsidRPr="00D06A01" w:rsidRDefault="002B2ED1" w:rsidP="002B2ED1">
      <w:pPr>
        <w:suppressAutoHyphens w:val="0"/>
        <w:spacing w:line="360" w:lineRule="auto"/>
        <w:rPr>
          <w:rFonts w:ascii="Calibri" w:hAnsi="Calibri"/>
          <w:lang w:eastAsia="en-US"/>
        </w:rPr>
      </w:pPr>
    </w:p>
    <w:p w14:paraId="5EC1871B" w14:textId="2A6B9505" w:rsidR="00B4189E" w:rsidRPr="00C4672C" w:rsidRDefault="00B4189E" w:rsidP="00B4189E">
      <w:pPr>
        <w:spacing w:before="240" w:line="360" w:lineRule="auto"/>
        <w:rPr>
          <w:rFonts w:ascii="Calibri" w:hAnsi="Calibri"/>
          <w:i/>
          <w:color w:val="FF6600"/>
        </w:rPr>
      </w:pPr>
      <w:r>
        <w:rPr>
          <w:rFonts w:ascii="Calibri" w:hAnsi="Calibri"/>
          <w:i/>
          <w:color w:val="FF6600"/>
        </w:rPr>
        <w:t xml:space="preserve">[Slide: </w:t>
      </w:r>
      <w:r w:rsidR="00ED0451">
        <w:rPr>
          <w:rFonts w:ascii="Calibri" w:hAnsi="Calibri"/>
          <w:i/>
          <w:color w:val="FF6600"/>
        </w:rPr>
        <w:t>Espanol</w:t>
      </w:r>
      <w:r w:rsidRPr="00D06A01">
        <w:rPr>
          <w:rFonts w:ascii="Calibri" w:hAnsi="Calibri"/>
          <w:i/>
          <w:color w:val="FF6600"/>
        </w:rPr>
        <w:t>]</w:t>
      </w:r>
    </w:p>
    <w:p w14:paraId="45756E36" w14:textId="41690F38" w:rsidR="002B2ED1" w:rsidRPr="00D06A01" w:rsidRDefault="00B4189E" w:rsidP="002B2ED1">
      <w:pPr>
        <w:suppressAutoHyphens w:val="0"/>
        <w:spacing w:line="360" w:lineRule="auto"/>
        <w:rPr>
          <w:rFonts w:ascii="Calibri" w:hAnsi="Calibri"/>
          <w:lang w:eastAsia="en-US"/>
        </w:rPr>
      </w:pPr>
      <w:r>
        <w:rPr>
          <w:rFonts w:ascii="Calibri" w:hAnsi="Calibri"/>
          <w:lang w:eastAsia="en-US"/>
        </w:rPr>
        <w:t>I</w:t>
      </w:r>
      <w:r w:rsidR="002B2ED1" w:rsidRPr="00D06A01">
        <w:rPr>
          <w:rFonts w:ascii="Calibri" w:hAnsi="Calibri"/>
          <w:lang w:eastAsia="en-US"/>
        </w:rPr>
        <w:t>n 2014, we</w:t>
      </w:r>
      <w:r w:rsidR="006C2DB5" w:rsidRPr="00D06A01">
        <w:rPr>
          <w:rFonts w:ascii="Calibri" w:hAnsi="Calibri"/>
          <w:lang w:eastAsia="en-US"/>
        </w:rPr>
        <w:t>:</w:t>
      </w:r>
      <w:r w:rsidR="002B2ED1" w:rsidRPr="00D06A01">
        <w:rPr>
          <w:rFonts w:ascii="Calibri" w:hAnsi="Calibri"/>
          <w:lang w:eastAsia="en-US"/>
        </w:rPr>
        <w:t xml:space="preserve"> </w:t>
      </w:r>
    </w:p>
    <w:p w14:paraId="4511F0E6" w14:textId="77777777" w:rsidR="002B2ED1" w:rsidRPr="00D06A01" w:rsidRDefault="002B2ED1" w:rsidP="002B2ED1">
      <w:pPr>
        <w:pStyle w:val="ListParagraph"/>
        <w:numPr>
          <w:ilvl w:val="0"/>
          <w:numId w:val="36"/>
        </w:numPr>
        <w:suppressAutoHyphens w:val="0"/>
        <w:spacing w:line="360" w:lineRule="auto"/>
        <w:rPr>
          <w:rFonts w:ascii="Calibri" w:hAnsi="Calibri"/>
          <w:lang w:eastAsia="en-US"/>
        </w:rPr>
      </w:pPr>
      <w:r w:rsidRPr="00D06A01">
        <w:rPr>
          <w:rFonts w:ascii="Calibri" w:hAnsi="Calibri"/>
          <w:lang w:eastAsia="en-US"/>
        </w:rPr>
        <w:t>Launched NAEMT Espanol Facebook page.</w:t>
      </w:r>
    </w:p>
    <w:p w14:paraId="5C5374E1" w14:textId="77777777" w:rsidR="002B2ED1" w:rsidRPr="00D06A01" w:rsidRDefault="002B2ED1" w:rsidP="002B2ED1">
      <w:pPr>
        <w:pStyle w:val="ListParagraph"/>
        <w:numPr>
          <w:ilvl w:val="0"/>
          <w:numId w:val="36"/>
        </w:numPr>
        <w:suppressAutoHyphens w:val="0"/>
        <w:spacing w:line="360" w:lineRule="auto"/>
        <w:rPr>
          <w:rFonts w:ascii="Calibri" w:hAnsi="Calibri"/>
          <w:lang w:eastAsia="en-US"/>
        </w:rPr>
      </w:pPr>
      <w:r w:rsidRPr="00D06A01">
        <w:rPr>
          <w:rFonts w:ascii="Calibri" w:hAnsi="Calibri"/>
          <w:lang w:eastAsia="en-US"/>
        </w:rPr>
        <w:t xml:space="preserve">Launched the Online NAEMT Instructor Course to replace the individual instructor courses for each of our education programs. </w:t>
      </w:r>
    </w:p>
    <w:p w14:paraId="08B7C6F7" w14:textId="77777777" w:rsidR="002B2ED1" w:rsidRPr="00D06A01" w:rsidRDefault="002B2ED1" w:rsidP="002B2ED1">
      <w:pPr>
        <w:pStyle w:val="ListParagraph"/>
        <w:numPr>
          <w:ilvl w:val="0"/>
          <w:numId w:val="36"/>
        </w:numPr>
        <w:suppressAutoHyphens w:val="0"/>
        <w:spacing w:line="360" w:lineRule="auto"/>
        <w:rPr>
          <w:rFonts w:ascii="Calibri" w:hAnsi="Calibri"/>
          <w:lang w:eastAsia="en-US"/>
        </w:rPr>
      </w:pPr>
      <w:r w:rsidRPr="00D06A01">
        <w:rPr>
          <w:rFonts w:ascii="Calibri" w:hAnsi="Calibri"/>
          <w:lang w:eastAsia="en-US"/>
        </w:rPr>
        <w:t>Partnered with the American Geriatric Society and Jones and Bartlett Learning to develop the 2</w:t>
      </w:r>
      <w:r w:rsidRPr="00D06A01">
        <w:rPr>
          <w:rFonts w:ascii="Calibri" w:hAnsi="Calibri"/>
          <w:vertAlign w:val="superscript"/>
          <w:lang w:eastAsia="en-US"/>
        </w:rPr>
        <w:t>nd</w:t>
      </w:r>
      <w:r w:rsidRPr="00D06A01">
        <w:rPr>
          <w:rFonts w:ascii="Calibri" w:hAnsi="Calibri"/>
          <w:lang w:eastAsia="en-US"/>
        </w:rPr>
        <w:t xml:space="preserve"> edition GEMS course.</w:t>
      </w:r>
    </w:p>
    <w:p w14:paraId="1C5C58B7" w14:textId="7BE57F4B" w:rsidR="002B2ED1" w:rsidRPr="00D06A01" w:rsidRDefault="002B2ED1" w:rsidP="00FC3E9F">
      <w:pPr>
        <w:pStyle w:val="ListParagraph"/>
        <w:numPr>
          <w:ilvl w:val="0"/>
          <w:numId w:val="36"/>
        </w:numPr>
        <w:suppressAutoHyphens w:val="0"/>
        <w:spacing w:line="360" w:lineRule="auto"/>
        <w:rPr>
          <w:rFonts w:ascii="Calibri" w:hAnsi="Calibri"/>
          <w:lang w:eastAsia="en-US"/>
        </w:rPr>
      </w:pPr>
      <w:r w:rsidRPr="00D06A01">
        <w:rPr>
          <w:rFonts w:ascii="Calibri" w:hAnsi="Calibri"/>
          <w:lang w:eastAsia="en-US"/>
        </w:rPr>
        <w:t>Published</w:t>
      </w:r>
      <w:r w:rsidR="00B7629D" w:rsidRPr="00D06A01">
        <w:rPr>
          <w:rFonts w:ascii="Calibri" w:hAnsi="Calibri"/>
          <w:lang w:eastAsia="en-US"/>
        </w:rPr>
        <w:t xml:space="preserve"> </w:t>
      </w:r>
      <w:r w:rsidR="00FC3E9F" w:rsidRPr="00D06A01">
        <w:rPr>
          <w:rFonts w:ascii="Calibri" w:hAnsi="Calibri"/>
          <w:lang w:eastAsia="en-US"/>
        </w:rPr>
        <w:t>our country’s</w:t>
      </w:r>
      <w:r w:rsidRPr="00D06A01">
        <w:rPr>
          <w:rFonts w:ascii="Calibri" w:hAnsi="Calibri"/>
          <w:lang w:eastAsia="en-US"/>
        </w:rPr>
        <w:t xml:space="preserve"> first national survey of MIH-CP programs</w:t>
      </w:r>
      <w:r w:rsidR="00FC3E9F" w:rsidRPr="00D06A01">
        <w:rPr>
          <w:rFonts w:ascii="Calibri" w:hAnsi="Calibri"/>
          <w:lang w:eastAsia="en-US"/>
        </w:rPr>
        <w:t>, and p</w:t>
      </w:r>
      <w:r w:rsidRPr="00D06A01">
        <w:rPr>
          <w:rFonts w:ascii="Calibri" w:hAnsi="Calibri"/>
          <w:lang w:eastAsia="en-US"/>
        </w:rPr>
        <w:t>roduced a video to explain MIH-CP to the larger healthcare industry.</w:t>
      </w:r>
    </w:p>
    <w:p w14:paraId="1DC41689" w14:textId="3305B2A3" w:rsidR="002B2ED1" w:rsidRPr="00D06A01" w:rsidRDefault="002B2ED1" w:rsidP="002B2ED1">
      <w:pPr>
        <w:pStyle w:val="ListParagraph"/>
        <w:numPr>
          <w:ilvl w:val="0"/>
          <w:numId w:val="36"/>
        </w:numPr>
        <w:suppressAutoHyphens w:val="0"/>
        <w:spacing w:line="360" w:lineRule="auto"/>
        <w:rPr>
          <w:rFonts w:ascii="Calibri" w:hAnsi="Calibri"/>
          <w:lang w:eastAsia="en-US"/>
        </w:rPr>
      </w:pPr>
      <w:r w:rsidRPr="00D06A01">
        <w:rPr>
          <w:rFonts w:ascii="Calibri" w:hAnsi="Calibri"/>
          <w:lang w:eastAsia="en-US"/>
        </w:rPr>
        <w:t xml:space="preserve">Launched Bleeding Control for the Injured </w:t>
      </w:r>
      <w:r w:rsidR="00C03D64">
        <w:rPr>
          <w:rFonts w:ascii="Calibri" w:hAnsi="Calibri"/>
          <w:lang w:eastAsia="en-US"/>
        </w:rPr>
        <w:t xml:space="preserve">Course </w:t>
      </w:r>
      <w:r w:rsidRPr="00D06A01">
        <w:rPr>
          <w:rFonts w:ascii="Calibri" w:hAnsi="Calibri"/>
          <w:lang w:eastAsia="en-US"/>
        </w:rPr>
        <w:t>designed to train the public and non-tactical police officers how to save a person’s life during an active shooter or mass casualty event</w:t>
      </w:r>
      <w:r w:rsidR="00B7629D" w:rsidRPr="00D06A01">
        <w:rPr>
          <w:rFonts w:ascii="Calibri" w:hAnsi="Calibri"/>
          <w:lang w:eastAsia="en-US"/>
        </w:rPr>
        <w:t>, and</w:t>
      </w:r>
      <w:r w:rsidRPr="00D06A01">
        <w:rPr>
          <w:rFonts w:ascii="Calibri" w:hAnsi="Calibri"/>
          <w:lang w:eastAsia="en-US"/>
        </w:rPr>
        <w:t xml:space="preserve"> </w:t>
      </w:r>
    </w:p>
    <w:p w14:paraId="06A14623" w14:textId="08575120" w:rsidR="002B2ED1" w:rsidRPr="00D06A01" w:rsidRDefault="002B2ED1" w:rsidP="002B2ED1">
      <w:pPr>
        <w:pStyle w:val="ListParagraph"/>
        <w:numPr>
          <w:ilvl w:val="0"/>
          <w:numId w:val="36"/>
        </w:numPr>
        <w:suppressAutoHyphens w:val="0"/>
        <w:spacing w:line="360" w:lineRule="auto"/>
        <w:rPr>
          <w:rFonts w:ascii="Calibri" w:hAnsi="Calibri"/>
          <w:lang w:eastAsia="en-US"/>
        </w:rPr>
      </w:pPr>
      <w:r w:rsidRPr="00D06A01">
        <w:rPr>
          <w:rFonts w:ascii="Calibri" w:hAnsi="Calibri"/>
          <w:lang w:eastAsia="en-US"/>
        </w:rPr>
        <w:t xml:space="preserve">Partnered with ACEP to lead the </w:t>
      </w:r>
      <w:r w:rsidR="005119D4" w:rsidRPr="00D06A01">
        <w:rPr>
          <w:rFonts w:ascii="Calibri" w:hAnsi="Calibri"/>
          <w:lang w:eastAsia="en-US"/>
        </w:rPr>
        <w:t>promotion of National EMS Week.</w:t>
      </w:r>
    </w:p>
    <w:p w14:paraId="74DFBC98" w14:textId="54C94092" w:rsidR="005119D4" w:rsidRPr="00D06A01" w:rsidRDefault="005119D4" w:rsidP="005119D4">
      <w:pPr>
        <w:spacing w:before="240" w:line="360" w:lineRule="auto"/>
        <w:rPr>
          <w:rFonts w:asciiTheme="minorHAnsi" w:hAnsiTheme="minorHAnsi"/>
          <w:i/>
          <w:color w:val="FF6600"/>
        </w:rPr>
      </w:pPr>
      <w:r w:rsidRPr="00D06A01">
        <w:rPr>
          <w:rFonts w:asciiTheme="minorHAnsi" w:hAnsiTheme="minorHAnsi"/>
          <w:i/>
          <w:color w:val="FF6600"/>
        </w:rPr>
        <w:t>[Slide: current decade Past Presidents]</w:t>
      </w:r>
    </w:p>
    <w:p w14:paraId="7AD55C4C" w14:textId="544D4570" w:rsidR="005119D4" w:rsidRPr="00D06A01" w:rsidRDefault="002B2ED1" w:rsidP="002B2ED1">
      <w:pPr>
        <w:suppressAutoHyphens w:val="0"/>
        <w:spacing w:line="360" w:lineRule="auto"/>
        <w:rPr>
          <w:rFonts w:ascii="Calibri" w:hAnsi="Calibri"/>
          <w:lang w:eastAsia="en-US"/>
        </w:rPr>
      </w:pPr>
      <w:r w:rsidRPr="00D06A01">
        <w:rPr>
          <w:rFonts w:ascii="Calibri" w:hAnsi="Calibri"/>
          <w:lang w:eastAsia="en-US"/>
        </w:rPr>
        <w:t xml:space="preserve">We thank our presidents from </w:t>
      </w:r>
      <w:r w:rsidR="00FC3E9F" w:rsidRPr="00D06A01">
        <w:rPr>
          <w:rFonts w:ascii="Calibri" w:hAnsi="Calibri"/>
          <w:lang w:eastAsia="en-US"/>
        </w:rPr>
        <w:t>this</w:t>
      </w:r>
      <w:r w:rsidRPr="00D06A01">
        <w:rPr>
          <w:rFonts w:ascii="Calibri" w:hAnsi="Calibri"/>
          <w:lang w:eastAsia="en-US"/>
        </w:rPr>
        <w:t xml:space="preserve"> decade for their time and expertise.</w:t>
      </w:r>
    </w:p>
    <w:p w14:paraId="19FE2789" w14:textId="500FBE4A" w:rsidR="002B2ED1" w:rsidRPr="00D06A01" w:rsidRDefault="005119D4" w:rsidP="002B2ED1">
      <w:pPr>
        <w:suppressAutoHyphens w:val="0"/>
        <w:spacing w:line="360" w:lineRule="auto"/>
        <w:rPr>
          <w:rFonts w:ascii="Calibri" w:hAnsi="Calibri"/>
          <w:i/>
          <w:lang w:eastAsia="en-US"/>
        </w:rPr>
      </w:pPr>
      <w:r w:rsidRPr="00D06A01">
        <w:rPr>
          <w:rFonts w:ascii="Calibri" w:hAnsi="Calibri"/>
          <w:i/>
          <w:lang w:eastAsia="en-US"/>
        </w:rPr>
        <w:t>&lt;Applause&gt; &lt;Jerry steps back</w:t>
      </w:r>
      <w:r w:rsidR="00A3269D">
        <w:rPr>
          <w:rFonts w:ascii="Calibri" w:hAnsi="Calibri"/>
          <w:i/>
          <w:lang w:eastAsia="en-US"/>
        </w:rPr>
        <w:t xml:space="preserve"> in line with the other past presidents</w:t>
      </w:r>
      <w:r w:rsidRPr="00D06A01">
        <w:rPr>
          <w:rFonts w:ascii="Calibri" w:hAnsi="Calibri"/>
          <w:i/>
          <w:lang w:eastAsia="en-US"/>
        </w:rPr>
        <w:t>; Chuck comes to the podium.&gt;</w:t>
      </w:r>
      <w:r w:rsidR="00126B40">
        <w:rPr>
          <w:rFonts w:ascii="Calibri" w:hAnsi="Calibri"/>
          <w:i/>
          <w:lang w:eastAsia="en-US"/>
        </w:rPr>
        <w:t xml:space="preserve"> </w:t>
      </w:r>
    </w:p>
    <w:p w14:paraId="0B6FF779" w14:textId="77777777" w:rsidR="002B2ED1" w:rsidRPr="00D06A01" w:rsidRDefault="002B2ED1" w:rsidP="002B2ED1">
      <w:pPr>
        <w:suppressAutoHyphens w:val="0"/>
        <w:spacing w:line="360" w:lineRule="auto"/>
        <w:rPr>
          <w:rFonts w:ascii="Calibri" w:hAnsi="Calibri"/>
          <w:lang w:eastAsia="en-US"/>
        </w:rPr>
      </w:pPr>
    </w:p>
    <w:p w14:paraId="61759620" w14:textId="36C38AE6" w:rsidR="002B2ED1" w:rsidRPr="00D06A01" w:rsidRDefault="002B2ED1" w:rsidP="002B2ED1">
      <w:pPr>
        <w:suppressAutoHyphens w:val="0"/>
        <w:spacing w:line="360" w:lineRule="auto"/>
        <w:rPr>
          <w:rFonts w:ascii="Calibri" w:hAnsi="Calibri"/>
          <w:b/>
          <w:lang w:eastAsia="en-US"/>
        </w:rPr>
      </w:pPr>
      <w:r w:rsidRPr="00D06A01">
        <w:rPr>
          <w:rFonts w:ascii="Calibri" w:hAnsi="Calibri"/>
          <w:b/>
          <w:lang w:eastAsia="en-US"/>
        </w:rPr>
        <w:t>Chuck</w:t>
      </w:r>
      <w:r w:rsidR="005B2E05" w:rsidRPr="00D06A01">
        <w:rPr>
          <w:rFonts w:ascii="Calibri" w:hAnsi="Calibri"/>
          <w:b/>
          <w:lang w:eastAsia="en-US"/>
        </w:rPr>
        <w:t>:</w:t>
      </w:r>
    </w:p>
    <w:p w14:paraId="770D3A2A" w14:textId="740C2A97" w:rsidR="002B2ED1" w:rsidRPr="00D06A01" w:rsidRDefault="005119D4" w:rsidP="005119D4">
      <w:pPr>
        <w:spacing w:before="240" w:line="360" w:lineRule="auto"/>
        <w:rPr>
          <w:rFonts w:asciiTheme="minorHAnsi" w:hAnsiTheme="minorHAnsi"/>
          <w:i/>
          <w:color w:val="FF6600"/>
        </w:rPr>
      </w:pPr>
      <w:r w:rsidRPr="00D06A01">
        <w:rPr>
          <w:rFonts w:asciiTheme="minorHAnsi" w:hAnsiTheme="minorHAnsi"/>
          <w:i/>
          <w:color w:val="FF6600"/>
        </w:rPr>
        <w:t>[Slide: member rotation]</w:t>
      </w:r>
    </w:p>
    <w:p w14:paraId="517D56B7" w14:textId="215DA6FE" w:rsidR="002B2ED1" w:rsidRPr="00D06A01" w:rsidRDefault="002B2ED1" w:rsidP="002B2ED1">
      <w:pPr>
        <w:suppressAutoHyphens w:val="0"/>
        <w:spacing w:after="200" w:line="360" w:lineRule="auto"/>
        <w:rPr>
          <w:rFonts w:ascii="Calibri" w:hAnsi="Calibri"/>
          <w:lang w:eastAsia="ja-JP"/>
        </w:rPr>
      </w:pPr>
      <w:r w:rsidRPr="00D06A01">
        <w:rPr>
          <w:rFonts w:ascii="Calibri" w:hAnsi="Calibri"/>
          <w:lang w:eastAsia="ja-JP"/>
        </w:rPr>
        <w:lastRenderedPageBreak/>
        <w:t xml:space="preserve">The same perseverance that established NAEMT forty years ago is present and active in our leadership today.  From 1975 </w:t>
      </w:r>
      <w:r w:rsidR="00FC3E9F" w:rsidRPr="00D06A01">
        <w:rPr>
          <w:rFonts w:ascii="Calibri" w:hAnsi="Calibri"/>
          <w:lang w:eastAsia="ja-JP"/>
        </w:rPr>
        <w:t>on</w:t>
      </w:r>
      <w:r w:rsidRPr="00D06A01">
        <w:rPr>
          <w:rFonts w:ascii="Calibri" w:hAnsi="Calibri"/>
          <w:lang w:eastAsia="ja-JP"/>
        </w:rPr>
        <w:t>, the strength of our association has been and will always be the unwavering support of our members.</w:t>
      </w:r>
    </w:p>
    <w:p w14:paraId="50749541" w14:textId="16B88534" w:rsidR="002B2ED1" w:rsidRPr="00D06A01" w:rsidRDefault="002B2ED1" w:rsidP="002B2ED1">
      <w:pPr>
        <w:pStyle w:val="Default"/>
        <w:spacing w:line="360" w:lineRule="auto"/>
        <w:rPr>
          <w:color w:val="auto"/>
          <w:lang w:eastAsia="ja-JP"/>
        </w:rPr>
      </w:pPr>
      <w:r w:rsidRPr="00D06A01">
        <w:rPr>
          <w:color w:val="auto"/>
          <w:lang w:eastAsia="ja-JP"/>
        </w:rPr>
        <w:t xml:space="preserve">NAEMT… </w:t>
      </w:r>
      <w:r w:rsidRPr="00D06A01">
        <w:rPr>
          <w:i/>
          <w:color w:val="auto"/>
          <w:lang w:eastAsia="ja-JP"/>
        </w:rPr>
        <w:t>WE</w:t>
      </w:r>
      <w:r w:rsidRPr="00D06A01">
        <w:rPr>
          <w:color w:val="auto"/>
          <w:lang w:eastAsia="ja-JP"/>
        </w:rPr>
        <w:t xml:space="preserve"> … have come a long way</w:t>
      </w:r>
      <w:r w:rsidR="00D06A01">
        <w:rPr>
          <w:color w:val="auto"/>
          <w:lang w:eastAsia="ja-JP"/>
        </w:rPr>
        <w:t xml:space="preserve">. </w:t>
      </w:r>
      <w:r w:rsidRPr="00D06A01">
        <w:rPr>
          <w:color w:val="auto"/>
          <w:lang w:eastAsia="ja-JP"/>
        </w:rPr>
        <w:t xml:space="preserve"> </w:t>
      </w:r>
      <w:r w:rsidR="00FC3E9F" w:rsidRPr="00D06A01">
        <w:rPr>
          <w:color w:val="auto"/>
          <w:lang w:eastAsia="ja-JP"/>
        </w:rPr>
        <w:t>We</w:t>
      </w:r>
      <w:r w:rsidRPr="00D06A01">
        <w:rPr>
          <w:color w:val="auto"/>
          <w:lang w:eastAsia="ja-JP"/>
        </w:rPr>
        <w:t xml:space="preserve"> should be proud of the advancements we’ve helped bring to the EMS profession. Our progress speaks to our commitment to the medical care our patients receive, whether in their home, at an accident or on the battlefield. </w:t>
      </w:r>
      <w:r w:rsidRPr="00D06A01">
        <w:rPr>
          <w:color w:val="auto"/>
          <w:lang w:eastAsia="ja-JP"/>
        </w:rPr>
        <w:br/>
      </w:r>
    </w:p>
    <w:p w14:paraId="238EB23C" w14:textId="3FDADF40" w:rsidR="002B2ED1" w:rsidRPr="00D06A01" w:rsidRDefault="002B2ED1" w:rsidP="002B2ED1">
      <w:pPr>
        <w:pStyle w:val="Default"/>
        <w:spacing w:line="360" w:lineRule="auto"/>
        <w:rPr>
          <w:color w:val="auto"/>
          <w:lang w:eastAsia="ja-JP"/>
        </w:rPr>
      </w:pPr>
      <w:r w:rsidRPr="00D06A01">
        <w:rPr>
          <w:color w:val="auto"/>
          <w:lang w:eastAsia="ja-JP"/>
        </w:rPr>
        <w:t xml:space="preserve">Have we made some mistakes along the way?  Of course we have.  We hope we have learned from our </w:t>
      </w:r>
      <w:r w:rsidR="00B7629D" w:rsidRPr="00D06A01">
        <w:rPr>
          <w:color w:val="auto"/>
          <w:lang w:eastAsia="ja-JP"/>
        </w:rPr>
        <w:t xml:space="preserve">past </w:t>
      </w:r>
      <w:r w:rsidRPr="00D06A01">
        <w:rPr>
          <w:color w:val="auto"/>
          <w:lang w:eastAsia="ja-JP"/>
        </w:rPr>
        <w:t xml:space="preserve">mistakes and </w:t>
      </w:r>
      <w:r w:rsidR="005120EE" w:rsidRPr="00D06A01">
        <w:rPr>
          <w:color w:val="auto"/>
          <w:lang w:eastAsia="ja-JP"/>
        </w:rPr>
        <w:t xml:space="preserve">continue to grow from our </w:t>
      </w:r>
      <w:r w:rsidRPr="00D06A01">
        <w:rPr>
          <w:color w:val="auto"/>
          <w:lang w:eastAsia="ja-JP"/>
        </w:rPr>
        <w:t>experiences.  I look forward to our future as we continue to serve our members, our profession and our patients.</w:t>
      </w:r>
    </w:p>
    <w:p w14:paraId="3458768C" w14:textId="77777777" w:rsidR="002B2ED1" w:rsidRPr="00D06A01" w:rsidRDefault="002B2ED1" w:rsidP="002B2ED1">
      <w:pPr>
        <w:pStyle w:val="Default"/>
        <w:spacing w:line="360" w:lineRule="auto"/>
        <w:rPr>
          <w:color w:val="auto"/>
          <w:lang w:eastAsia="ja-JP"/>
        </w:rPr>
      </w:pPr>
    </w:p>
    <w:p w14:paraId="40C8AF07" w14:textId="77777777" w:rsidR="002B2ED1" w:rsidRPr="00D06A01" w:rsidRDefault="002B2ED1" w:rsidP="002B2ED1">
      <w:pPr>
        <w:pStyle w:val="Default"/>
        <w:spacing w:line="360" w:lineRule="auto"/>
        <w:rPr>
          <w:color w:val="auto"/>
          <w:lang w:eastAsia="ja-JP"/>
        </w:rPr>
      </w:pPr>
      <w:r w:rsidRPr="00D06A01">
        <w:rPr>
          <w:color w:val="auto"/>
          <w:lang w:eastAsia="ja-JP"/>
        </w:rPr>
        <w:t>Please join me in congratulating our great association on our 40</w:t>
      </w:r>
      <w:r w:rsidRPr="00D06A01">
        <w:rPr>
          <w:color w:val="auto"/>
          <w:vertAlign w:val="superscript"/>
          <w:lang w:eastAsia="ja-JP"/>
        </w:rPr>
        <w:t>th</w:t>
      </w:r>
      <w:r w:rsidRPr="00D06A01">
        <w:rPr>
          <w:color w:val="auto"/>
          <w:lang w:eastAsia="ja-JP"/>
        </w:rPr>
        <w:t xml:space="preserve"> anniversary.</w:t>
      </w:r>
    </w:p>
    <w:p w14:paraId="6DEF7509" w14:textId="53C5E578" w:rsidR="002B2ED1" w:rsidRPr="00A3269D" w:rsidRDefault="002B2ED1" w:rsidP="002B2ED1">
      <w:pPr>
        <w:pStyle w:val="Default"/>
        <w:spacing w:line="360" w:lineRule="auto"/>
        <w:rPr>
          <w:i/>
          <w:color w:val="auto"/>
          <w:lang w:eastAsia="ja-JP"/>
        </w:rPr>
      </w:pPr>
      <w:r w:rsidRPr="00D06A01">
        <w:rPr>
          <w:i/>
          <w:color w:val="auto"/>
          <w:lang w:eastAsia="ja-JP"/>
        </w:rPr>
        <w:t>&lt;Chuck starts applause&gt;</w:t>
      </w:r>
      <w:r w:rsidR="00A3269D">
        <w:rPr>
          <w:i/>
          <w:color w:val="auto"/>
          <w:lang w:eastAsia="ja-JP"/>
        </w:rPr>
        <w:br/>
      </w:r>
      <w:r w:rsidR="00A3269D" w:rsidRPr="00A3269D">
        <w:rPr>
          <w:i/>
          <w:color w:val="auto"/>
          <w:lang w:eastAsia="ja-JP"/>
        </w:rPr>
        <w:t>&lt;Chuck takes photo with past presidents&gt;</w:t>
      </w:r>
    </w:p>
    <w:p w14:paraId="55ACB7EF" w14:textId="6A010754" w:rsidR="002B2ED1" w:rsidRPr="00A3269D" w:rsidRDefault="00A3269D" w:rsidP="003F656B">
      <w:pPr>
        <w:spacing w:before="240" w:line="360" w:lineRule="auto"/>
        <w:rPr>
          <w:rFonts w:asciiTheme="minorHAnsi" w:hAnsiTheme="minorHAnsi"/>
          <w:i/>
          <w:color w:val="FF0000"/>
        </w:rPr>
      </w:pPr>
      <w:r w:rsidRPr="00A3269D">
        <w:rPr>
          <w:rFonts w:asciiTheme="minorHAnsi" w:hAnsiTheme="minorHAnsi"/>
          <w:i/>
          <w:color w:val="FF0000"/>
        </w:rPr>
        <w:t xml:space="preserve">&lt;Past presidents exit the stage and return to their seats&gt; </w:t>
      </w:r>
    </w:p>
    <w:p w14:paraId="715B619C" w14:textId="6A1A4CA5" w:rsidR="00BA5C51" w:rsidRPr="00D06A01" w:rsidRDefault="00BA5C51" w:rsidP="003F656B">
      <w:pPr>
        <w:spacing w:before="240" w:line="360" w:lineRule="auto"/>
        <w:rPr>
          <w:rFonts w:asciiTheme="minorHAnsi" w:hAnsiTheme="minorHAnsi"/>
          <w:i/>
          <w:color w:val="FF6600"/>
        </w:rPr>
      </w:pPr>
      <w:r w:rsidRPr="00D06A01">
        <w:rPr>
          <w:rFonts w:asciiTheme="minorHAnsi" w:hAnsiTheme="minorHAnsi"/>
          <w:i/>
          <w:color w:val="FF6600"/>
        </w:rPr>
        <w:t>[</w:t>
      </w:r>
      <w:r w:rsidR="00CA2D83" w:rsidRPr="00D06A01">
        <w:rPr>
          <w:rFonts w:asciiTheme="minorHAnsi" w:hAnsiTheme="minorHAnsi"/>
          <w:i/>
          <w:color w:val="FF6600"/>
        </w:rPr>
        <w:t xml:space="preserve">slide: </w:t>
      </w:r>
      <w:r w:rsidRPr="00D06A01">
        <w:rPr>
          <w:rFonts w:asciiTheme="minorHAnsi" w:hAnsiTheme="minorHAnsi"/>
          <w:i/>
          <w:color w:val="FF6600"/>
        </w:rPr>
        <w:t>NAEMT 40</w:t>
      </w:r>
      <w:r w:rsidRPr="00D06A01">
        <w:rPr>
          <w:rFonts w:asciiTheme="minorHAnsi" w:hAnsiTheme="minorHAnsi"/>
          <w:i/>
          <w:color w:val="FF6600"/>
          <w:vertAlign w:val="superscript"/>
        </w:rPr>
        <w:t>th</w:t>
      </w:r>
      <w:r w:rsidRPr="00D06A01">
        <w:rPr>
          <w:rFonts w:asciiTheme="minorHAnsi" w:hAnsiTheme="minorHAnsi"/>
          <w:i/>
          <w:color w:val="FF6600"/>
        </w:rPr>
        <w:t xml:space="preserve"> Logo]</w:t>
      </w:r>
    </w:p>
    <w:p w14:paraId="541008D2" w14:textId="77777777" w:rsidR="00CA2D83" w:rsidRPr="00D06A01" w:rsidRDefault="00CA2D83" w:rsidP="00CA2D83">
      <w:pPr>
        <w:spacing w:before="240" w:line="360" w:lineRule="auto"/>
        <w:rPr>
          <w:rFonts w:asciiTheme="minorHAnsi" w:hAnsiTheme="minorHAnsi"/>
          <w:b/>
        </w:rPr>
      </w:pPr>
    </w:p>
    <w:p w14:paraId="062F54F5" w14:textId="77777777" w:rsidR="00CA2D83" w:rsidRPr="00D06A01" w:rsidRDefault="00CA2D83" w:rsidP="00CA2D83">
      <w:pPr>
        <w:spacing w:before="240" w:line="360" w:lineRule="auto"/>
        <w:rPr>
          <w:rFonts w:asciiTheme="minorHAnsi" w:hAnsiTheme="minorHAnsi"/>
          <w:b/>
        </w:rPr>
      </w:pPr>
    </w:p>
    <w:p w14:paraId="14732752" w14:textId="77777777" w:rsidR="00CA2D83" w:rsidRPr="00D06A01" w:rsidRDefault="00766DD0" w:rsidP="00CA2D83">
      <w:pPr>
        <w:spacing w:before="240" w:line="360" w:lineRule="auto"/>
        <w:rPr>
          <w:rFonts w:asciiTheme="minorHAnsi" w:hAnsiTheme="minorHAnsi"/>
          <w:b/>
        </w:rPr>
      </w:pPr>
      <w:r w:rsidRPr="00D06A01">
        <w:rPr>
          <w:rFonts w:asciiTheme="minorHAnsi" w:hAnsiTheme="minorHAnsi"/>
          <w:b/>
        </w:rPr>
        <w:t>Chuck</w:t>
      </w:r>
      <w:r w:rsidR="005B715D" w:rsidRPr="00D06A01">
        <w:rPr>
          <w:rFonts w:asciiTheme="minorHAnsi" w:hAnsiTheme="minorHAnsi"/>
          <w:b/>
        </w:rPr>
        <w:t xml:space="preserve">: </w:t>
      </w:r>
    </w:p>
    <w:p w14:paraId="2AB712B9" w14:textId="4AB37F67" w:rsidR="00CF0C11" w:rsidRPr="00D06A01" w:rsidRDefault="00111306" w:rsidP="00CA2D83">
      <w:pPr>
        <w:spacing w:before="240" w:line="360" w:lineRule="auto"/>
        <w:rPr>
          <w:rFonts w:asciiTheme="minorHAnsi" w:hAnsiTheme="minorHAnsi"/>
          <w:b/>
        </w:rPr>
      </w:pPr>
      <w:r w:rsidRPr="00D06A01">
        <w:rPr>
          <w:rFonts w:asciiTheme="minorHAnsi" w:hAnsiTheme="minorHAnsi"/>
          <w:color w:val="000000"/>
          <w:lang w:eastAsia="en-US"/>
        </w:rPr>
        <w:t>With the great achievements we have highlighted, you might wonder what we have been up to lately….let me tell</w:t>
      </w:r>
      <w:r w:rsidR="000A0A1C" w:rsidRPr="00D06A01">
        <w:rPr>
          <w:rFonts w:asciiTheme="minorHAnsi" w:hAnsiTheme="minorHAnsi"/>
          <w:color w:val="000000"/>
          <w:lang w:eastAsia="en-US"/>
        </w:rPr>
        <w:t xml:space="preserve"> you</w:t>
      </w:r>
      <w:r w:rsidR="00B7629D" w:rsidRPr="00D06A01">
        <w:rPr>
          <w:rFonts w:asciiTheme="minorHAnsi" w:hAnsiTheme="minorHAnsi"/>
          <w:color w:val="000000"/>
          <w:lang w:eastAsia="en-US"/>
        </w:rPr>
        <w:t>…</w:t>
      </w:r>
      <w:r w:rsidR="00CF0C11" w:rsidRPr="00D06A01">
        <w:rPr>
          <w:rFonts w:asciiTheme="minorHAnsi" w:hAnsiTheme="minorHAnsi"/>
          <w:color w:val="000000"/>
          <w:lang w:eastAsia="en-US"/>
        </w:rPr>
        <w:t xml:space="preserve"> I never imagined that the year would go by so fast</w:t>
      </w:r>
      <w:r w:rsidR="00D06A01">
        <w:rPr>
          <w:rFonts w:asciiTheme="minorHAnsi" w:hAnsiTheme="minorHAnsi"/>
          <w:color w:val="000000"/>
          <w:lang w:eastAsia="en-US"/>
        </w:rPr>
        <w:t xml:space="preserve">. </w:t>
      </w:r>
      <w:r w:rsidR="00CF0C11" w:rsidRPr="00D06A01">
        <w:rPr>
          <w:rFonts w:asciiTheme="minorHAnsi" w:hAnsiTheme="minorHAnsi"/>
          <w:color w:val="000000"/>
          <w:lang w:eastAsia="en-US"/>
        </w:rPr>
        <w:t xml:space="preserve">NAEMT has accomplished so much in the first three quarters of this year.  Here are some of the highlights </w:t>
      </w:r>
      <w:r w:rsidR="00BA5C51" w:rsidRPr="00D06A01">
        <w:rPr>
          <w:rFonts w:asciiTheme="minorHAnsi" w:hAnsiTheme="minorHAnsi"/>
          <w:color w:val="000000"/>
          <w:lang w:eastAsia="en-US"/>
        </w:rPr>
        <w:t>and an overview of what’</w:t>
      </w:r>
      <w:r w:rsidR="00CF0C11" w:rsidRPr="00D06A01">
        <w:rPr>
          <w:rFonts w:asciiTheme="minorHAnsi" w:hAnsiTheme="minorHAnsi"/>
          <w:color w:val="000000"/>
          <w:lang w:eastAsia="en-US"/>
        </w:rPr>
        <w:t>s in store in the months ahead.</w:t>
      </w:r>
    </w:p>
    <w:p w14:paraId="4C560B23" w14:textId="77777777" w:rsidR="00CF0C11" w:rsidRPr="00D06A01" w:rsidRDefault="00CF0C11" w:rsidP="003F656B">
      <w:pPr>
        <w:suppressAutoHyphens w:val="0"/>
        <w:spacing w:before="240" w:after="200" w:line="360" w:lineRule="auto"/>
        <w:rPr>
          <w:rFonts w:asciiTheme="minorHAnsi" w:hAnsiTheme="minorHAnsi"/>
          <w:color w:val="000000"/>
          <w:lang w:eastAsia="en-US"/>
        </w:rPr>
      </w:pPr>
      <w:r w:rsidRPr="00D06A01">
        <w:rPr>
          <w:rFonts w:asciiTheme="minorHAnsi" w:hAnsiTheme="minorHAnsi"/>
          <w:i/>
          <w:color w:val="000000"/>
          <w:lang w:eastAsia="en-US"/>
        </w:rPr>
        <w:lastRenderedPageBreak/>
        <w:t>&lt;Pause&gt;</w:t>
      </w:r>
    </w:p>
    <w:p w14:paraId="4D1A5B6D" w14:textId="241AF7FD" w:rsidR="00A1284F" w:rsidRPr="00D06A01" w:rsidRDefault="00111306" w:rsidP="003F656B">
      <w:pPr>
        <w:spacing w:before="240" w:line="360" w:lineRule="auto"/>
        <w:rPr>
          <w:rFonts w:asciiTheme="minorHAnsi" w:hAnsiTheme="minorHAnsi"/>
          <w:i/>
          <w:color w:val="FF6600"/>
        </w:rPr>
      </w:pPr>
      <w:r w:rsidRPr="00D06A01" w:rsidDel="00111306">
        <w:rPr>
          <w:rFonts w:asciiTheme="minorHAnsi" w:hAnsiTheme="minorHAnsi"/>
          <w:color w:val="000000"/>
          <w:lang w:eastAsia="en-US"/>
        </w:rPr>
        <w:t xml:space="preserve"> </w:t>
      </w:r>
      <w:r w:rsidR="00A1284F" w:rsidRPr="00D06A01">
        <w:rPr>
          <w:rFonts w:asciiTheme="minorHAnsi" w:hAnsiTheme="minorHAnsi"/>
          <w:i/>
          <w:color w:val="FF6600"/>
        </w:rPr>
        <w:t>[Slide: NAEMT Member collage]</w:t>
      </w:r>
    </w:p>
    <w:p w14:paraId="07324C61" w14:textId="77777777" w:rsidR="00CF0C11" w:rsidRPr="00D06A01" w:rsidRDefault="00BA5C51" w:rsidP="003F656B">
      <w:p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To support our members</w:t>
      </w:r>
      <w:r w:rsidR="00CF0C11" w:rsidRPr="00D06A01">
        <w:rPr>
          <w:rFonts w:asciiTheme="minorHAnsi" w:hAnsiTheme="minorHAnsi"/>
          <w:color w:val="000000"/>
          <w:lang w:eastAsia="en-US"/>
        </w:rPr>
        <w:t xml:space="preserve">: </w:t>
      </w:r>
    </w:p>
    <w:p w14:paraId="2FA8C84E" w14:textId="77777777" w:rsidR="00CF0C11" w:rsidRPr="00D06A01" w:rsidRDefault="00BA5C51" w:rsidP="003F656B">
      <w:pPr>
        <w:numPr>
          <w:ilvl w:val="0"/>
          <w:numId w:val="4"/>
        </w:num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olor w:val="000000"/>
          <w:lang w:eastAsia="en-US"/>
        </w:rPr>
        <w:t>We d</w:t>
      </w:r>
      <w:r w:rsidR="00CF0C11" w:rsidRPr="00D06A01">
        <w:rPr>
          <w:rFonts w:asciiTheme="minorHAnsi" w:hAnsiTheme="minorHAnsi"/>
          <w:color w:val="000000"/>
          <w:lang w:eastAsia="en-US"/>
        </w:rPr>
        <w:t xml:space="preserve">eveloped a new web-based resource on EMS mental health to connect members with help for themselves and colleagues. </w:t>
      </w:r>
    </w:p>
    <w:p w14:paraId="79193279" w14:textId="77777777" w:rsidR="00BA5C51" w:rsidRPr="00D06A01" w:rsidRDefault="00BA5C51" w:rsidP="003F656B">
      <w:pPr>
        <w:numPr>
          <w:ilvl w:val="0"/>
          <w:numId w:val="4"/>
        </w:num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olor w:val="000000"/>
          <w:lang w:eastAsia="en-US"/>
        </w:rPr>
        <w:t>We c</w:t>
      </w:r>
      <w:r w:rsidR="00CF0C11" w:rsidRPr="00D06A01">
        <w:rPr>
          <w:rFonts w:asciiTheme="minorHAnsi" w:hAnsiTheme="minorHAnsi"/>
          <w:color w:val="000000"/>
          <w:lang w:eastAsia="en-US"/>
        </w:rPr>
        <w:t>ontinue to build our already great benefits package with the addition of</w:t>
      </w:r>
      <w:r w:rsidRPr="00D06A01">
        <w:rPr>
          <w:rFonts w:asciiTheme="minorHAnsi" w:hAnsiTheme="minorHAnsi"/>
          <w:color w:val="000000"/>
          <w:lang w:eastAsia="en-US"/>
        </w:rPr>
        <w:t>:</w:t>
      </w:r>
    </w:p>
    <w:p w14:paraId="56B23980" w14:textId="3F02F696" w:rsidR="003D2B95" w:rsidRPr="00D06A01" w:rsidRDefault="00551854" w:rsidP="003F656B">
      <w:pPr>
        <w:numPr>
          <w:ilvl w:val="1"/>
          <w:numId w:val="9"/>
        </w:num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olor w:val="000000"/>
          <w:lang w:eastAsia="en-US"/>
        </w:rPr>
        <w:t xml:space="preserve">Exclusive member discounts on Avis and Budget rental cars, Wyndham hotels, Office Depot/Office Max and </w:t>
      </w:r>
      <w:r w:rsidR="00111306" w:rsidRPr="00D06A01">
        <w:rPr>
          <w:rFonts w:asciiTheme="minorHAnsi" w:hAnsiTheme="minorHAnsi"/>
          <w:color w:val="000000"/>
          <w:lang w:eastAsia="en-US"/>
        </w:rPr>
        <w:t xml:space="preserve">a </w:t>
      </w:r>
      <w:r w:rsidRPr="00D06A01">
        <w:rPr>
          <w:rFonts w:asciiTheme="minorHAnsi" w:hAnsiTheme="minorHAnsi"/>
          <w:color w:val="000000"/>
          <w:lang w:eastAsia="en-US"/>
        </w:rPr>
        <w:t>Prescription Drug Program</w:t>
      </w:r>
      <w:r w:rsidR="00B7629D" w:rsidRPr="00D06A01">
        <w:rPr>
          <w:rFonts w:asciiTheme="minorHAnsi" w:hAnsiTheme="minorHAnsi"/>
          <w:color w:val="000000"/>
          <w:lang w:eastAsia="en-US"/>
        </w:rPr>
        <w:t xml:space="preserve"> for individual members</w:t>
      </w:r>
      <w:r w:rsidRPr="00D06A01">
        <w:rPr>
          <w:rFonts w:asciiTheme="minorHAnsi" w:hAnsiTheme="minorHAnsi"/>
          <w:color w:val="000000"/>
          <w:lang w:eastAsia="en-US"/>
        </w:rPr>
        <w:t>.</w:t>
      </w:r>
      <w:r w:rsidR="00215365" w:rsidRPr="00D06A01">
        <w:rPr>
          <w:rFonts w:asciiTheme="minorHAnsi" w:hAnsiTheme="minorHAnsi"/>
          <w:color w:val="000000"/>
          <w:lang w:eastAsia="en-US"/>
        </w:rPr>
        <w:t xml:space="preserve"> We are also working with Dell to </w:t>
      </w:r>
      <w:r w:rsidR="00DF4F1D" w:rsidRPr="00D06A01">
        <w:rPr>
          <w:rFonts w:asciiTheme="minorHAnsi" w:hAnsiTheme="minorHAnsi"/>
          <w:color w:val="000000"/>
          <w:lang w:eastAsia="en-US"/>
        </w:rPr>
        <w:t>bring you</w:t>
      </w:r>
      <w:r w:rsidR="00215365" w:rsidRPr="00D06A01">
        <w:rPr>
          <w:rFonts w:asciiTheme="minorHAnsi" w:hAnsiTheme="minorHAnsi"/>
          <w:color w:val="000000"/>
          <w:lang w:eastAsia="en-US"/>
        </w:rPr>
        <w:t xml:space="preserve"> member</w:t>
      </w:r>
      <w:r w:rsidR="00DF4F1D" w:rsidRPr="00D06A01">
        <w:rPr>
          <w:rFonts w:asciiTheme="minorHAnsi" w:hAnsiTheme="minorHAnsi"/>
          <w:color w:val="000000"/>
          <w:lang w:eastAsia="en-US"/>
        </w:rPr>
        <w:t>s</w:t>
      </w:r>
      <w:r w:rsidR="00215365" w:rsidRPr="00D06A01">
        <w:rPr>
          <w:rFonts w:asciiTheme="minorHAnsi" w:hAnsiTheme="minorHAnsi"/>
          <w:color w:val="000000"/>
          <w:lang w:eastAsia="en-US"/>
        </w:rPr>
        <w:t xml:space="preserve">-only prices on computers and electronics.  </w:t>
      </w:r>
    </w:p>
    <w:p w14:paraId="0E54D2EC" w14:textId="06EB5C36" w:rsidR="003D2B95" w:rsidRPr="00D06A01" w:rsidRDefault="00D06A01" w:rsidP="003F656B">
      <w:pPr>
        <w:numPr>
          <w:ilvl w:val="1"/>
          <w:numId w:val="9"/>
        </w:num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olor w:val="000000"/>
          <w:lang w:eastAsia="en-US"/>
        </w:rPr>
        <w:t>And</w:t>
      </w:r>
      <w:r w:rsidR="00B7629D" w:rsidRPr="00D06A01">
        <w:rPr>
          <w:rFonts w:asciiTheme="minorHAnsi" w:hAnsiTheme="minorHAnsi"/>
          <w:color w:val="000000"/>
          <w:lang w:eastAsia="en-US"/>
        </w:rPr>
        <w:t xml:space="preserve"> a </w:t>
      </w:r>
      <w:r w:rsidR="00551854" w:rsidRPr="00D06A01">
        <w:rPr>
          <w:rFonts w:asciiTheme="minorHAnsi" w:hAnsiTheme="minorHAnsi"/>
          <w:color w:val="000000"/>
          <w:lang w:eastAsia="en-US"/>
        </w:rPr>
        <w:t xml:space="preserve">15% discount on Fit Responder </w:t>
      </w:r>
      <w:r>
        <w:rPr>
          <w:rFonts w:asciiTheme="minorHAnsi" w:hAnsiTheme="minorHAnsi"/>
          <w:color w:val="000000"/>
          <w:lang w:eastAsia="en-US"/>
        </w:rPr>
        <w:t xml:space="preserve">fitness training for </w:t>
      </w:r>
      <w:r w:rsidR="00B7629D" w:rsidRPr="00D06A01">
        <w:rPr>
          <w:rFonts w:asciiTheme="minorHAnsi" w:hAnsiTheme="minorHAnsi"/>
          <w:color w:val="000000"/>
          <w:lang w:eastAsia="en-US"/>
        </w:rPr>
        <w:t>agency members</w:t>
      </w:r>
      <w:r w:rsidR="00551854" w:rsidRPr="00D06A01">
        <w:rPr>
          <w:rFonts w:asciiTheme="minorHAnsi" w:hAnsiTheme="minorHAnsi"/>
          <w:color w:val="000000"/>
          <w:lang w:eastAsia="en-US"/>
        </w:rPr>
        <w:t xml:space="preserve">. </w:t>
      </w:r>
    </w:p>
    <w:p w14:paraId="672C5F08" w14:textId="77777777" w:rsidR="00551854" w:rsidRPr="00D06A01" w:rsidRDefault="00551854" w:rsidP="003F656B">
      <w:pPr>
        <w:suppressAutoHyphens w:val="0"/>
        <w:spacing w:before="240" w:after="200" w:line="360" w:lineRule="auto"/>
        <w:ind w:left="1440"/>
        <w:contextualSpacing/>
        <w:rPr>
          <w:rFonts w:asciiTheme="minorHAnsi" w:hAnsiTheme="minorHAnsi"/>
          <w:color w:val="000000"/>
          <w:lang w:eastAsia="en-US"/>
        </w:rPr>
      </w:pPr>
    </w:p>
    <w:p w14:paraId="2C4691B2" w14:textId="77777777" w:rsidR="00E561B8" w:rsidRPr="00D06A01" w:rsidRDefault="00BA5C51" w:rsidP="003F656B">
      <w:pPr>
        <w:numPr>
          <w:ilvl w:val="0"/>
          <w:numId w:val="4"/>
        </w:num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olor w:val="000000"/>
          <w:lang w:eastAsia="en-US"/>
        </w:rPr>
        <w:t>We p</w:t>
      </w:r>
      <w:r w:rsidR="00CF0C11" w:rsidRPr="00D06A01">
        <w:rPr>
          <w:rFonts w:asciiTheme="minorHAnsi" w:hAnsiTheme="minorHAnsi"/>
          <w:color w:val="000000"/>
          <w:lang w:eastAsia="en-US"/>
        </w:rPr>
        <w:t>rovide the latest and most relevant EMS news through our</w:t>
      </w:r>
      <w:r w:rsidR="00E561B8" w:rsidRPr="00D06A01">
        <w:rPr>
          <w:rFonts w:asciiTheme="minorHAnsi" w:hAnsiTheme="minorHAnsi"/>
          <w:color w:val="000000"/>
          <w:lang w:eastAsia="en-US"/>
        </w:rPr>
        <w:t>:</w:t>
      </w:r>
      <w:r w:rsidR="00CF0C11" w:rsidRPr="00D06A01">
        <w:rPr>
          <w:rFonts w:asciiTheme="minorHAnsi" w:hAnsiTheme="minorHAnsi"/>
          <w:color w:val="000000"/>
          <w:lang w:eastAsia="en-US"/>
        </w:rPr>
        <w:t xml:space="preserve"> </w:t>
      </w:r>
    </w:p>
    <w:p w14:paraId="2A5020B3" w14:textId="77777777" w:rsidR="00E561B8" w:rsidRPr="00D06A01" w:rsidRDefault="00E561B8" w:rsidP="003F656B">
      <w:pPr>
        <w:numPr>
          <w:ilvl w:val="1"/>
          <w:numId w:val="8"/>
        </w:num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olor w:val="000000"/>
          <w:lang w:eastAsia="en-US"/>
        </w:rPr>
        <w:t>W</w:t>
      </w:r>
      <w:r w:rsidR="00CF0C11" w:rsidRPr="00D06A01">
        <w:rPr>
          <w:rFonts w:asciiTheme="minorHAnsi" w:hAnsiTheme="minorHAnsi"/>
          <w:color w:val="000000"/>
          <w:lang w:eastAsia="en-US"/>
        </w:rPr>
        <w:t xml:space="preserve">ebsite, </w:t>
      </w:r>
    </w:p>
    <w:p w14:paraId="5F032DFF" w14:textId="77777777" w:rsidR="00E561B8" w:rsidRPr="00D06A01" w:rsidRDefault="00E561B8" w:rsidP="003F656B">
      <w:pPr>
        <w:numPr>
          <w:ilvl w:val="1"/>
          <w:numId w:val="8"/>
        </w:num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olor w:val="000000"/>
          <w:lang w:eastAsia="en-US"/>
        </w:rPr>
        <w:t>N</w:t>
      </w:r>
      <w:r w:rsidR="00CF0C11" w:rsidRPr="00D06A01">
        <w:rPr>
          <w:rFonts w:asciiTheme="minorHAnsi" w:hAnsiTheme="minorHAnsi"/>
          <w:color w:val="000000"/>
          <w:lang w:eastAsia="en-US"/>
        </w:rPr>
        <w:t xml:space="preserve">ewsletters, </w:t>
      </w:r>
    </w:p>
    <w:p w14:paraId="1808679B" w14:textId="77777777" w:rsidR="00E561B8" w:rsidRPr="00D06A01" w:rsidRDefault="00E561B8" w:rsidP="003F656B">
      <w:pPr>
        <w:numPr>
          <w:ilvl w:val="1"/>
          <w:numId w:val="8"/>
        </w:num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olor w:val="000000"/>
          <w:lang w:eastAsia="en-US"/>
        </w:rPr>
        <w:t>E</w:t>
      </w:r>
      <w:r w:rsidR="00CF0C11" w:rsidRPr="00D06A01">
        <w:rPr>
          <w:rFonts w:asciiTheme="minorHAnsi" w:hAnsiTheme="minorHAnsi"/>
          <w:color w:val="000000"/>
          <w:lang w:eastAsia="en-US"/>
        </w:rPr>
        <w:t xml:space="preserve">mail communications, and </w:t>
      </w:r>
    </w:p>
    <w:p w14:paraId="157B623A" w14:textId="0E3632E5" w:rsidR="00CF0C11" w:rsidRPr="00D06A01" w:rsidRDefault="00111306" w:rsidP="003F656B">
      <w:pPr>
        <w:numPr>
          <w:ilvl w:val="1"/>
          <w:numId w:val="8"/>
        </w:num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olor w:val="000000"/>
          <w:lang w:eastAsia="en-US"/>
        </w:rPr>
        <w:t>On Facebook and Twitter</w:t>
      </w:r>
      <w:r w:rsidR="00CF0C11" w:rsidRPr="00D06A01">
        <w:rPr>
          <w:rFonts w:asciiTheme="minorHAnsi" w:hAnsiTheme="minorHAnsi"/>
          <w:color w:val="000000"/>
          <w:lang w:eastAsia="en-US"/>
        </w:rPr>
        <w:t xml:space="preserve"> </w:t>
      </w:r>
    </w:p>
    <w:p w14:paraId="39741866" w14:textId="77777777" w:rsidR="00E561B8" w:rsidRPr="00D06A01" w:rsidRDefault="00E561B8" w:rsidP="003F656B">
      <w:pPr>
        <w:suppressAutoHyphens w:val="0"/>
        <w:spacing w:before="240" w:after="200" w:line="360" w:lineRule="auto"/>
        <w:ind w:left="1440"/>
        <w:contextualSpacing/>
        <w:rPr>
          <w:rFonts w:asciiTheme="minorHAnsi" w:hAnsiTheme="minorHAnsi"/>
          <w:color w:val="000000"/>
          <w:lang w:eastAsia="en-US"/>
        </w:rPr>
      </w:pPr>
    </w:p>
    <w:p w14:paraId="60DAE75C" w14:textId="77777777" w:rsidR="00CA2D83" w:rsidRPr="00D06A01" w:rsidRDefault="00CA2D83" w:rsidP="003F656B">
      <w:pPr>
        <w:spacing w:before="240" w:line="360" w:lineRule="auto"/>
        <w:rPr>
          <w:rFonts w:asciiTheme="minorHAnsi" w:hAnsiTheme="minorHAnsi"/>
          <w:i/>
          <w:color w:val="FF6600"/>
        </w:rPr>
      </w:pPr>
    </w:p>
    <w:p w14:paraId="35D8C5EA" w14:textId="77777777" w:rsidR="00A1284F" w:rsidRPr="00D06A01" w:rsidRDefault="00A1284F" w:rsidP="003F656B">
      <w:pPr>
        <w:spacing w:before="240" w:line="360" w:lineRule="auto"/>
        <w:rPr>
          <w:rFonts w:asciiTheme="minorHAnsi" w:hAnsiTheme="minorHAnsi"/>
          <w:i/>
          <w:color w:val="FF6600"/>
        </w:rPr>
      </w:pPr>
      <w:r w:rsidRPr="00D06A01">
        <w:rPr>
          <w:rFonts w:asciiTheme="minorHAnsi" w:hAnsiTheme="minorHAnsi"/>
          <w:i/>
          <w:color w:val="FF6600"/>
        </w:rPr>
        <w:t>[Slide: Goal &amp; Value of membership]</w:t>
      </w:r>
    </w:p>
    <w:p w14:paraId="582D7913" w14:textId="2C5D86CE" w:rsidR="00CF0C11" w:rsidRPr="00D06A01" w:rsidRDefault="00E561B8" w:rsidP="003F656B">
      <w:pPr>
        <w:spacing w:before="240" w:line="360" w:lineRule="auto"/>
        <w:rPr>
          <w:rFonts w:asciiTheme="minorHAnsi" w:hAnsiTheme="minorHAnsi"/>
        </w:rPr>
      </w:pPr>
      <w:r w:rsidRPr="00D06A01">
        <w:rPr>
          <w:rFonts w:asciiTheme="minorHAnsi" w:hAnsiTheme="minorHAnsi"/>
        </w:rPr>
        <w:t>On June 19</w:t>
      </w:r>
      <w:r w:rsidR="00CF0C11" w:rsidRPr="00D06A01">
        <w:rPr>
          <w:rFonts w:asciiTheme="minorHAnsi" w:hAnsiTheme="minorHAnsi"/>
        </w:rPr>
        <w:t>, we reached 10,000 full members</w:t>
      </w:r>
      <w:r w:rsidR="00A75CE1" w:rsidRPr="00D06A01">
        <w:rPr>
          <w:rFonts w:asciiTheme="minorHAnsi" w:hAnsiTheme="minorHAnsi"/>
        </w:rPr>
        <w:t xml:space="preserve"> –</w:t>
      </w:r>
      <w:r w:rsidR="00CF0C11" w:rsidRPr="00D06A01">
        <w:rPr>
          <w:rFonts w:asciiTheme="minorHAnsi" w:hAnsiTheme="minorHAnsi"/>
        </w:rPr>
        <w:t xml:space="preserve"> a true milestone.  Our strategic plan </w:t>
      </w:r>
      <w:r w:rsidR="00A75CE1" w:rsidRPr="00D06A01">
        <w:rPr>
          <w:rFonts w:asciiTheme="minorHAnsi" w:hAnsiTheme="minorHAnsi"/>
        </w:rPr>
        <w:t>is</w:t>
      </w:r>
      <w:r w:rsidR="00CF0C11" w:rsidRPr="00D06A01">
        <w:rPr>
          <w:rFonts w:asciiTheme="minorHAnsi" w:hAnsiTheme="minorHAnsi"/>
        </w:rPr>
        <w:t xml:space="preserve"> to reach 13,000</w:t>
      </w:r>
      <w:r w:rsidRPr="00D06A01">
        <w:rPr>
          <w:rFonts w:asciiTheme="minorHAnsi" w:hAnsiTheme="minorHAnsi"/>
        </w:rPr>
        <w:t xml:space="preserve"> full members</w:t>
      </w:r>
      <w:r w:rsidR="00CF0C11" w:rsidRPr="00D06A01">
        <w:rPr>
          <w:rFonts w:asciiTheme="minorHAnsi" w:hAnsiTheme="minorHAnsi"/>
        </w:rPr>
        <w:t xml:space="preserve"> by the end of 2017.  I </w:t>
      </w:r>
      <w:r w:rsidR="00A75CE1" w:rsidRPr="00D06A01">
        <w:rPr>
          <w:rFonts w:asciiTheme="minorHAnsi" w:hAnsiTheme="minorHAnsi"/>
        </w:rPr>
        <w:t>am</w:t>
      </w:r>
      <w:r w:rsidR="00CF0C11" w:rsidRPr="00D06A01">
        <w:rPr>
          <w:rFonts w:asciiTheme="minorHAnsi" w:hAnsiTheme="minorHAnsi"/>
        </w:rPr>
        <w:t xml:space="preserve"> confiden</w:t>
      </w:r>
      <w:r w:rsidR="00A75CE1" w:rsidRPr="00D06A01">
        <w:rPr>
          <w:rFonts w:asciiTheme="minorHAnsi" w:hAnsiTheme="minorHAnsi"/>
        </w:rPr>
        <w:t>t</w:t>
      </w:r>
      <w:r w:rsidR="00CF0C11" w:rsidRPr="00D06A01">
        <w:rPr>
          <w:rFonts w:asciiTheme="minorHAnsi" w:hAnsiTheme="minorHAnsi"/>
        </w:rPr>
        <w:t xml:space="preserve"> that we can achieve </w:t>
      </w:r>
      <w:r w:rsidR="00A75CE1" w:rsidRPr="00D06A01">
        <w:rPr>
          <w:rFonts w:asciiTheme="minorHAnsi" w:hAnsiTheme="minorHAnsi"/>
        </w:rPr>
        <w:t xml:space="preserve">it </w:t>
      </w:r>
      <w:r w:rsidR="00CF0C11" w:rsidRPr="00D06A01">
        <w:rPr>
          <w:rFonts w:asciiTheme="minorHAnsi" w:hAnsiTheme="minorHAnsi"/>
        </w:rPr>
        <w:t>by:</w:t>
      </w:r>
    </w:p>
    <w:p w14:paraId="638AAA49" w14:textId="4EC0FA0B" w:rsidR="00CF0C11" w:rsidRPr="00D06A01" w:rsidRDefault="00CF0C11" w:rsidP="003F656B">
      <w:pPr>
        <w:pStyle w:val="ListParagraph"/>
        <w:numPr>
          <w:ilvl w:val="0"/>
          <w:numId w:val="7"/>
        </w:numPr>
        <w:spacing w:before="240" w:line="360" w:lineRule="auto"/>
        <w:rPr>
          <w:rFonts w:asciiTheme="minorHAnsi" w:hAnsiTheme="minorHAnsi"/>
        </w:rPr>
      </w:pPr>
      <w:r w:rsidRPr="00D06A01">
        <w:rPr>
          <w:rFonts w:asciiTheme="minorHAnsi" w:hAnsiTheme="minorHAnsi"/>
        </w:rPr>
        <w:t xml:space="preserve">Demonstrating value to current and prospective members through every activity we undertake, and </w:t>
      </w:r>
    </w:p>
    <w:p w14:paraId="59B3B14C" w14:textId="693C1D9A" w:rsidR="00CF0C11" w:rsidRPr="00D06A01" w:rsidRDefault="00CF0C11" w:rsidP="003F656B">
      <w:pPr>
        <w:pStyle w:val="ListParagraph"/>
        <w:numPr>
          <w:ilvl w:val="0"/>
          <w:numId w:val="7"/>
        </w:numPr>
        <w:spacing w:before="240" w:line="360" w:lineRule="auto"/>
        <w:rPr>
          <w:rFonts w:asciiTheme="minorHAnsi" w:hAnsiTheme="minorHAnsi"/>
        </w:rPr>
      </w:pPr>
      <w:r w:rsidRPr="00D06A01">
        <w:rPr>
          <w:rFonts w:asciiTheme="minorHAnsi" w:hAnsiTheme="minorHAnsi"/>
        </w:rPr>
        <w:lastRenderedPageBreak/>
        <w:t xml:space="preserve">Working as a team to recruit new members.  If each one of us recruits just one new member a year, we will be well on our way to achieving our goal.  </w:t>
      </w:r>
      <w:r w:rsidRPr="00D06A01">
        <w:rPr>
          <w:rFonts w:asciiTheme="minorHAnsi" w:hAnsiTheme="minorHAnsi"/>
        </w:rPr>
        <w:br/>
      </w:r>
    </w:p>
    <w:p w14:paraId="5DA59756" w14:textId="77777777" w:rsidR="00A1284F" w:rsidRPr="00D06A01" w:rsidRDefault="00A1284F" w:rsidP="003F656B">
      <w:pPr>
        <w:spacing w:before="240" w:line="360" w:lineRule="auto"/>
        <w:rPr>
          <w:rFonts w:asciiTheme="minorHAnsi" w:hAnsiTheme="minorHAnsi"/>
          <w:i/>
          <w:color w:val="FF6600"/>
        </w:rPr>
      </w:pPr>
      <w:r w:rsidRPr="00D06A01">
        <w:rPr>
          <w:rFonts w:asciiTheme="minorHAnsi" w:hAnsiTheme="minorHAnsi"/>
          <w:i/>
          <w:color w:val="FF6600"/>
        </w:rPr>
        <w:t>[Slide: NAEMT Education collage]</w:t>
      </w:r>
    </w:p>
    <w:p w14:paraId="34AB9935" w14:textId="76711018" w:rsidR="00A1284F" w:rsidRPr="00D06A01" w:rsidRDefault="00CF0C11" w:rsidP="003F656B">
      <w:pPr>
        <w:spacing w:before="240" w:line="360" w:lineRule="auto"/>
        <w:rPr>
          <w:rFonts w:asciiTheme="minorHAnsi" w:hAnsiTheme="minorHAnsi"/>
          <w:i/>
          <w:color w:val="FF6600"/>
        </w:rPr>
      </w:pPr>
      <w:r w:rsidRPr="00D06A01">
        <w:rPr>
          <w:rFonts w:asciiTheme="minorHAnsi" w:hAnsiTheme="minorHAnsi"/>
        </w:rPr>
        <w:t>One of the best ways that NAEMT brings value to our members and advances the EMS profession is through quality education:</w:t>
      </w:r>
      <w:r w:rsidRPr="00D06A01">
        <w:rPr>
          <w:rFonts w:asciiTheme="minorHAnsi" w:hAnsiTheme="minorHAnsi"/>
        </w:rPr>
        <w:br/>
      </w:r>
    </w:p>
    <w:p w14:paraId="36214D5D" w14:textId="77777777" w:rsidR="00CF0C11" w:rsidRPr="00D06A01" w:rsidRDefault="00A1284F" w:rsidP="003F656B">
      <w:pPr>
        <w:spacing w:before="240" w:line="360" w:lineRule="auto"/>
        <w:rPr>
          <w:rFonts w:asciiTheme="minorHAnsi" w:hAnsiTheme="minorHAnsi"/>
          <w:i/>
          <w:color w:val="FF6600"/>
        </w:rPr>
      </w:pPr>
      <w:r w:rsidRPr="00D06A01">
        <w:rPr>
          <w:rFonts w:asciiTheme="minorHAnsi" w:hAnsiTheme="minorHAnsi"/>
          <w:i/>
          <w:color w:val="FF6600"/>
        </w:rPr>
        <w:t>[Slide: GEMS]</w:t>
      </w:r>
    </w:p>
    <w:p w14:paraId="36A1AAB9" w14:textId="77777777" w:rsidR="00E561B8" w:rsidRPr="00D06A01" w:rsidRDefault="00CF0C11" w:rsidP="003F656B">
      <w:pPr>
        <w:pStyle w:val="ListParagraph"/>
        <w:numPr>
          <w:ilvl w:val="0"/>
          <w:numId w:val="6"/>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 xml:space="preserve">The new Geriatric Education for EMS or “GEMS” core course was launched in May.  </w:t>
      </w:r>
    </w:p>
    <w:p w14:paraId="731F4F0D" w14:textId="6A8368C5" w:rsidR="00E561B8" w:rsidRPr="00D06A01" w:rsidRDefault="00A75CE1" w:rsidP="003F656B">
      <w:pPr>
        <w:pStyle w:val="ListParagraph"/>
        <w:numPr>
          <w:ilvl w:val="1"/>
          <w:numId w:val="10"/>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It</w:t>
      </w:r>
      <w:r w:rsidR="00CF0C11" w:rsidRPr="00D06A01">
        <w:rPr>
          <w:rFonts w:asciiTheme="minorHAnsi" w:hAnsiTheme="minorHAnsi"/>
          <w:color w:val="000000"/>
          <w:lang w:eastAsia="en-US"/>
        </w:rPr>
        <w:t xml:space="preserve"> uses the 2</w:t>
      </w:r>
      <w:r w:rsidR="00CF0C11" w:rsidRPr="00D06A01">
        <w:rPr>
          <w:rFonts w:asciiTheme="minorHAnsi" w:hAnsiTheme="minorHAnsi"/>
          <w:color w:val="000000"/>
          <w:vertAlign w:val="superscript"/>
          <w:lang w:eastAsia="en-US"/>
        </w:rPr>
        <w:t>nd</w:t>
      </w:r>
      <w:r w:rsidR="00CF0C11" w:rsidRPr="00D06A01">
        <w:rPr>
          <w:rFonts w:asciiTheme="minorHAnsi" w:hAnsiTheme="minorHAnsi"/>
          <w:color w:val="000000"/>
          <w:lang w:eastAsia="en-US"/>
        </w:rPr>
        <w:t xml:space="preserve"> edition of the GEMS textbook.  </w:t>
      </w:r>
    </w:p>
    <w:p w14:paraId="13288961" w14:textId="4E5737BD" w:rsidR="00E561B8" w:rsidRPr="00D06A01" w:rsidRDefault="00A75CE1" w:rsidP="003F656B">
      <w:pPr>
        <w:pStyle w:val="ListParagraph"/>
        <w:numPr>
          <w:ilvl w:val="1"/>
          <w:numId w:val="10"/>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It’s</w:t>
      </w:r>
      <w:r w:rsidR="00CF0C11" w:rsidRPr="00D06A01">
        <w:rPr>
          <w:rFonts w:asciiTheme="minorHAnsi" w:hAnsiTheme="minorHAnsi"/>
          <w:color w:val="000000"/>
          <w:lang w:eastAsia="en-US"/>
        </w:rPr>
        <w:t xml:space="preserve"> a collaborative effort with the American Geriatric Society and our publisher Jones and Bartlett Learning.  </w:t>
      </w:r>
    </w:p>
    <w:p w14:paraId="152B1832" w14:textId="03023644" w:rsidR="00CF0C11" w:rsidRPr="00D06A01" w:rsidRDefault="00CF0C11" w:rsidP="003F656B">
      <w:pPr>
        <w:pStyle w:val="ListParagraph"/>
        <w:numPr>
          <w:ilvl w:val="1"/>
          <w:numId w:val="10"/>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Our GEMS Committee is working on an advanced GEMS course to provide practitioners with more in-depth knowledge on caring for older patients.</w:t>
      </w:r>
    </w:p>
    <w:p w14:paraId="314BF45B" w14:textId="77777777" w:rsidR="00A1284F" w:rsidRPr="00D06A01" w:rsidRDefault="00A1284F" w:rsidP="003F656B">
      <w:pPr>
        <w:spacing w:before="240" w:line="360" w:lineRule="auto"/>
        <w:rPr>
          <w:rFonts w:asciiTheme="minorHAnsi" w:hAnsiTheme="minorHAnsi"/>
          <w:i/>
          <w:color w:val="FF6600"/>
        </w:rPr>
      </w:pPr>
      <w:r w:rsidRPr="00D06A01">
        <w:rPr>
          <w:rFonts w:asciiTheme="minorHAnsi" w:hAnsiTheme="minorHAnsi"/>
          <w:i/>
          <w:color w:val="FF6600"/>
        </w:rPr>
        <w:t>[Slide: EPC]</w:t>
      </w:r>
    </w:p>
    <w:p w14:paraId="49EA17C2" w14:textId="4A30C0E1" w:rsidR="00E561B8" w:rsidRPr="00D06A01" w:rsidRDefault="00CF0C11" w:rsidP="003F656B">
      <w:pPr>
        <w:pStyle w:val="ListParagraph"/>
        <w:numPr>
          <w:ilvl w:val="0"/>
          <w:numId w:val="6"/>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The 3</w:t>
      </w:r>
      <w:r w:rsidRPr="00D06A01">
        <w:rPr>
          <w:rFonts w:asciiTheme="minorHAnsi" w:hAnsiTheme="minorHAnsi"/>
          <w:color w:val="000000"/>
          <w:vertAlign w:val="superscript"/>
          <w:lang w:eastAsia="en-US"/>
        </w:rPr>
        <w:t>rd</w:t>
      </w:r>
      <w:r w:rsidRPr="00D06A01">
        <w:rPr>
          <w:rFonts w:asciiTheme="minorHAnsi" w:hAnsiTheme="minorHAnsi"/>
          <w:color w:val="000000"/>
          <w:lang w:eastAsia="en-US"/>
        </w:rPr>
        <w:t xml:space="preserve"> edition of Emergency Pediatric Care or “EPC</w:t>
      </w:r>
      <w:r w:rsidR="00B7629D" w:rsidRPr="00D06A01">
        <w:rPr>
          <w:rFonts w:asciiTheme="minorHAnsi" w:hAnsiTheme="minorHAnsi"/>
          <w:color w:val="000000"/>
          <w:lang w:eastAsia="en-US"/>
        </w:rPr>
        <w:t xml:space="preserve"> 3.0</w:t>
      </w:r>
      <w:r w:rsidRPr="00D06A01">
        <w:rPr>
          <w:rFonts w:asciiTheme="minorHAnsi" w:hAnsiTheme="minorHAnsi"/>
          <w:color w:val="000000"/>
          <w:lang w:eastAsia="en-US"/>
        </w:rPr>
        <w:t xml:space="preserve">” launched last month.  </w:t>
      </w:r>
    </w:p>
    <w:p w14:paraId="349E3901" w14:textId="77777777" w:rsidR="00E561B8" w:rsidRPr="00D06A01" w:rsidRDefault="00CF0C11" w:rsidP="003F656B">
      <w:pPr>
        <w:pStyle w:val="ListParagraph"/>
        <w:numPr>
          <w:ilvl w:val="1"/>
          <w:numId w:val="11"/>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 xml:space="preserve">English speaking EPC faculty have been participating in instructor updates to get ready to teach this new edition.  </w:t>
      </w:r>
    </w:p>
    <w:p w14:paraId="34FDB8CD" w14:textId="1E5E8CD7" w:rsidR="00E561B8" w:rsidRPr="00D06A01" w:rsidRDefault="008608F7" w:rsidP="003F656B">
      <w:pPr>
        <w:pStyle w:val="ListParagraph"/>
        <w:numPr>
          <w:ilvl w:val="1"/>
          <w:numId w:val="11"/>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T</w:t>
      </w:r>
      <w:r w:rsidR="00CF0C11" w:rsidRPr="00D06A01">
        <w:rPr>
          <w:rFonts w:asciiTheme="minorHAnsi" w:hAnsiTheme="minorHAnsi"/>
          <w:color w:val="000000"/>
          <w:lang w:eastAsia="en-US"/>
        </w:rPr>
        <w:t xml:space="preserve">he new Spanish version will launch this November in Mexico City.  </w:t>
      </w:r>
    </w:p>
    <w:p w14:paraId="04A7575C" w14:textId="2C4DD00A" w:rsidR="00CF0C11" w:rsidRPr="00D06A01" w:rsidRDefault="00CF0C11" w:rsidP="003F656B">
      <w:pPr>
        <w:pStyle w:val="ListParagraph"/>
        <w:numPr>
          <w:ilvl w:val="1"/>
          <w:numId w:val="11"/>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The committee is working on the online component of the course.</w:t>
      </w:r>
    </w:p>
    <w:p w14:paraId="22CF1175" w14:textId="77777777" w:rsidR="00A1284F" w:rsidRPr="00D06A01" w:rsidRDefault="00A1284F" w:rsidP="003F656B">
      <w:pPr>
        <w:spacing w:before="240" w:line="360" w:lineRule="auto"/>
        <w:rPr>
          <w:rFonts w:asciiTheme="minorHAnsi" w:hAnsiTheme="minorHAnsi"/>
          <w:i/>
          <w:color w:val="FF6600"/>
        </w:rPr>
      </w:pPr>
      <w:r w:rsidRPr="00D06A01">
        <w:rPr>
          <w:rFonts w:asciiTheme="minorHAnsi" w:hAnsiTheme="minorHAnsi"/>
          <w:i/>
          <w:color w:val="FF6600"/>
        </w:rPr>
        <w:t>[Slide: AMLS]</w:t>
      </w:r>
    </w:p>
    <w:p w14:paraId="7CDD6F58" w14:textId="77777777" w:rsidR="00E561B8" w:rsidRPr="00D06A01" w:rsidRDefault="00CF0C11" w:rsidP="003F656B">
      <w:pPr>
        <w:pStyle w:val="ListParagraph"/>
        <w:numPr>
          <w:ilvl w:val="0"/>
          <w:numId w:val="6"/>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Yesterday, the 2</w:t>
      </w:r>
      <w:r w:rsidRPr="00D06A01">
        <w:rPr>
          <w:rFonts w:asciiTheme="minorHAnsi" w:hAnsiTheme="minorHAnsi"/>
          <w:color w:val="000000"/>
          <w:vertAlign w:val="superscript"/>
          <w:lang w:eastAsia="en-US"/>
        </w:rPr>
        <w:t>nd</w:t>
      </w:r>
      <w:r w:rsidRPr="00D06A01">
        <w:rPr>
          <w:rFonts w:asciiTheme="minorHAnsi" w:hAnsiTheme="minorHAnsi"/>
          <w:color w:val="000000"/>
          <w:lang w:eastAsia="en-US"/>
        </w:rPr>
        <w:t xml:space="preserve"> edition AMLS Instructor Update was held to prepare AMLS faculty to teach the 2</w:t>
      </w:r>
      <w:r w:rsidRPr="00D06A01">
        <w:rPr>
          <w:rFonts w:asciiTheme="minorHAnsi" w:hAnsiTheme="minorHAnsi"/>
          <w:color w:val="000000"/>
          <w:vertAlign w:val="superscript"/>
          <w:lang w:eastAsia="en-US"/>
        </w:rPr>
        <w:t>nd</w:t>
      </w:r>
      <w:r w:rsidRPr="00D06A01">
        <w:rPr>
          <w:rFonts w:asciiTheme="minorHAnsi" w:hAnsiTheme="minorHAnsi"/>
          <w:color w:val="000000"/>
          <w:lang w:eastAsia="en-US"/>
        </w:rPr>
        <w:t xml:space="preserve"> edition, which will be published next month.  </w:t>
      </w:r>
    </w:p>
    <w:p w14:paraId="56058BDD" w14:textId="4B644943" w:rsidR="00CF0C11" w:rsidRPr="00D06A01" w:rsidRDefault="00CF0C11" w:rsidP="003F656B">
      <w:pPr>
        <w:pStyle w:val="ListParagraph"/>
        <w:numPr>
          <w:ilvl w:val="0"/>
          <w:numId w:val="12"/>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lastRenderedPageBreak/>
        <w:t xml:space="preserve">The committee will now focus on completing the online component of the course, as well as a BLS </w:t>
      </w:r>
      <w:r w:rsidR="00B7629D" w:rsidRPr="00D06A01">
        <w:rPr>
          <w:rFonts w:asciiTheme="minorHAnsi" w:hAnsiTheme="minorHAnsi"/>
          <w:color w:val="000000"/>
          <w:lang w:eastAsia="en-US"/>
        </w:rPr>
        <w:t xml:space="preserve">classroom </w:t>
      </w:r>
      <w:r w:rsidRPr="00D06A01">
        <w:rPr>
          <w:rFonts w:asciiTheme="minorHAnsi" w:hAnsiTheme="minorHAnsi"/>
          <w:color w:val="000000"/>
          <w:lang w:eastAsia="en-US"/>
        </w:rPr>
        <w:t xml:space="preserve">version.  </w:t>
      </w:r>
    </w:p>
    <w:p w14:paraId="2DD371BB" w14:textId="77777777" w:rsidR="00940D7B" w:rsidRPr="00D06A01" w:rsidRDefault="00940D7B" w:rsidP="003F656B">
      <w:pPr>
        <w:spacing w:before="240" w:line="360" w:lineRule="auto"/>
        <w:rPr>
          <w:rFonts w:asciiTheme="minorHAnsi" w:hAnsiTheme="minorHAnsi"/>
          <w:i/>
          <w:color w:val="FF6600"/>
        </w:rPr>
      </w:pPr>
      <w:r w:rsidRPr="00D06A01">
        <w:rPr>
          <w:rFonts w:asciiTheme="minorHAnsi" w:hAnsiTheme="minorHAnsi"/>
          <w:i/>
          <w:color w:val="FF6600"/>
        </w:rPr>
        <w:t>[Slide: EMS Safety]</w:t>
      </w:r>
    </w:p>
    <w:p w14:paraId="23BEE19C" w14:textId="380DDF67" w:rsidR="00E561B8" w:rsidRPr="00D06A01" w:rsidRDefault="00CF0C11" w:rsidP="003F656B">
      <w:pPr>
        <w:pStyle w:val="ListParagraph"/>
        <w:numPr>
          <w:ilvl w:val="0"/>
          <w:numId w:val="6"/>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And, the 2</w:t>
      </w:r>
      <w:r w:rsidRPr="00D06A01">
        <w:rPr>
          <w:rFonts w:asciiTheme="minorHAnsi" w:hAnsiTheme="minorHAnsi"/>
          <w:color w:val="000000"/>
          <w:vertAlign w:val="superscript"/>
          <w:lang w:eastAsia="en-US"/>
        </w:rPr>
        <w:t>nd</w:t>
      </w:r>
      <w:r w:rsidRPr="00D06A01">
        <w:rPr>
          <w:rFonts w:asciiTheme="minorHAnsi" w:hAnsiTheme="minorHAnsi"/>
          <w:color w:val="000000"/>
          <w:lang w:eastAsia="en-US"/>
        </w:rPr>
        <w:t xml:space="preserve"> edition EMS Safety Instructor Update was also held yesterday to prepare our faculty </w:t>
      </w:r>
      <w:r w:rsidR="00CA1473" w:rsidRPr="00D06A01">
        <w:rPr>
          <w:rFonts w:asciiTheme="minorHAnsi" w:hAnsiTheme="minorHAnsi"/>
          <w:color w:val="000000"/>
          <w:lang w:eastAsia="en-US"/>
        </w:rPr>
        <w:t>to teach</w:t>
      </w:r>
      <w:r w:rsidRPr="00D06A01">
        <w:rPr>
          <w:rFonts w:asciiTheme="minorHAnsi" w:hAnsiTheme="minorHAnsi"/>
          <w:color w:val="000000"/>
          <w:lang w:eastAsia="en-US"/>
        </w:rPr>
        <w:t xml:space="preserve"> the </w:t>
      </w:r>
      <w:r w:rsidR="00CA1473" w:rsidRPr="00D06A01">
        <w:rPr>
          <w:rFonts w:asciiTheme="minorHAnsi" w:hAnsiTheme="minorHAnsi"/>
          <w:color w:val="000000"/>
          <w:lang w:eastAsia="en-US"/>
        </w:rPr>
        <w:t>new</w:t>
      </w:r>
      <w:r w:rsidR="00111306" w:rsidRPr="00D06A01">
        <w:rPr>
          <w:rFonts w:asciiTheme="minorHAnsi" w:hAnsiTheme="minorHAnsi"/>
          <w:color w:val="000000"/>
          <w:lang w:eastAsia="en-US"/>
        </w:rPr>
        <w:t xml:space="preserve"> </w:t>
      </w:r>
      <w:r w:rsidRPr="00D06A01">
        <w:rPr>
          <w:rFonts w:asciiTheme="minorHAnsi" w:hAnsiTheme="minorHAnsi"/>
          <w:color w:val="000000"/>
          <w:lang w:eastAsia="en-US"/>
        </w:rPr>
        <w:t xml:space="preserve">edition.  </w:t>
      </w:r>
    </w:p>
    <w:p w14:paraId="6CE1ECDE" w14:textId="77777777" w:rsidR="00E561B8" w:rsidRPr="00D06A01" w:rsidRDefault="00CF0C11" w:rsidP="003F656B">
      <w:pPr>
        <w:pStyle w:val="ListParagraph"/>
        <w:numPr>
          <w:ilvl w:val="1"/>
          <w:numId w:val="13"/>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A new student manual has been included in the 2</w:t>
      </w:r>
      <w:r w:rsidRPr="00D06A01">
        <w:rPr>
          <w:rFonts w:asciiTheme="minorHAnsi" w:hAnsiTheme="minorHAnsi"/>
          <w:color w:val="000000"/>
          <w:vertAlign w:val="superscript"/>
          <w:lang w:eastAsia="en-US"/>
        </w:rPr>
        <w:t>nd</w:t>
      </w:r>
      <w:r w:rsidRPr="00D06A01">
        <w:rPr>
          <w:rFonts w:asciiTheme="minorHAnsi" w:hAnsiTheme="minorHAnsi"/>
          <w:color w:val="000000"/>
          <w:lang w:eastAsia="en-US"/>
        </w:rPr>
        <w:t xml:space="preserve"> edition.  </w:t>
      </w:r>
    </w:p>
    <w:p w14:paraId="324900A1" w14:textId="77777777" w:rsidR="00CF0C11" w:rsidRPr="00D06A01" w:rsidRDefault="00CF0C11" w:rsidP="003F656B">
      <w:pPr>
        <w:pStyle w:val="ListParagraph"/>
        <w:numPr>
          <w:ilvl w:val="1"/>
          <w:numId w:val="13"/>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The committee is also leading a pilot EMS Safety Officer Workshop this Friday, and is working with Jones and Bartlett Learning on a new EMS Vehicle Operators course scheduled for launch in 2016.</w:t>
      </w:r>
    </w:p>
    <w:p w14:paraId="35A9DD42" w14:textId="3F62EC75" w:rsidR="00940D7B" w:rsidRPr="00D06A01" w:rsidRDefault="00940D7B" w:rsidP="003F656B">
      <w:pPr>
        <w:spacing w:before="240" w:line="360" w:lineRule="auto"/>
        <w:rPr>
          <w:rFonts w:asciiTheme="minorHAnsi" w:hAnsiTheme="minorHAnsi"/>
          <w:i/>
          <w:color w:val="FF6600"/>
        </w:rPr>
      </w:pPr>
      <w:r w:rsidRPr="00D06A01">
        <w:rPr>
          <w:rFonts w:asciiTheme="minorHAnsi" w:hAnsiTheme="minorHAnsi"/>
          <w:i/>
          <w:color w:val="FF6600"/>
        </w:rPr>
        <w:t xml:space="preserve">[Slide: </w:t>
      </w:r>
      <w:r w:rsidR="003F5842">
        <w:rPr>
          <w:rFonts w:asciiTheme="minorHAnsi" w:hAnsiTheme="minorHAnsi"/>
          <w:i/>
          <w:color w:val="FF6600"/>
        </w:rPr>
        <w:t>TECC</w:t>
      </w:r>
      <w:r w:rsidRPr="00D06A01">
        <w:rPr>
          <w:rFonts w:asciiTheme="minorHAnsi" w:hAnsiTheme="minorHAnsi"/>
          <w:i/>
          <w:color w:val="FF6600"/>
        </w:rPr>
        <w:t>]</w:t>
      </w:r>
    </w:p>
    <w:p w14:paraId="5099EC5D" w14:textId="3EA19868" w:rsidR="0060691E" w:rsidRPr="00D06A01" w:rsidRDefault="00CF0C11" w:rsidP="003F656B">
      <w:pPr>
        <w:pStyle w:val="ListParagraph"/>
        <w:numPr>
          <w:ilvl w:val="0"/>
          <w:numId w:val="6"/>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 xml:space="preserve">Yesterday and today, the PHTLS Committee conducted the first new Tactical Emergency Casualty Care or “TECC” course.  </w:t>
      </w:r>
    </w:p>
    <w:p w14:paraId="3C0D9F40" w14:textId="257C33AC" w:rsidR="0060691E" w:rsidRPr="00D06A01" w:rsidRDefault="004D5BA3" w:rsidP="003F656B">
      <w:pPr>
        <w:pStyle w:val="ListParagraph"/>
        <w:numPr>
          <w:ilvl w:val="1"/>
          <w:numId w:val="14"/>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It’s</w:t>
      </w:r>
      <w:r w:rsidR="00CF0C11" w:rsidRPr="00D06A01">
        <w:rPr>
          <w:rFonts w:asciiTheme="minorHAnsi" w:hAnsiTheme="minorHAnsi"/>
          <w:color w:val="000000"/>
          <w:lang w:eastAsia="en-US"/>
        </w:rPr>
        <w:t xml:space="preserve"> for civilian EMS practitioners to prepare them to respond to active shooter and other mass casualty events</w:t>
      </w:r>
      <w:r w:rsidRPr="00D06A01">
        <w:rPr>
          <w:rFonts w:asciiTheme="minorHAnsi" w:hAnsiTheme="minorHAnsi"/>
          <w:color w:val="000000"/>
          <w:lang w:eastAsia="en-US"/>
        </w:rPr>
        <w:t xml:space="preserve">, and </w:t>
      </w:r>
      <w:r w:rsidR="00CF0C11" w:rsidRPr="00D06A01">
        <w:rPr>
          <w:rFonts w:asciiTheme="minorHAnsi" w:hAnsiTheme="minorHAnsi"/>
          <w:color w:val="000000"/>
          <w:lang w:eastAsia="en-US"/>
        </w:rPr>
        <w:t xml:space="preserve">meets the guidelines established by the Committee on TECC. </w:t>
      </w:r>
    </w:p>
    <w:p w14:paraId="35290EC3" w14:textId="28D7223B" w:rsidR="005A08B6" w:rsidRPr="00D06A01" w:rsidRDefault="005A08B6" w:rsidP="003F656B">
      <w:pPr>
        <w:pStyle w:val="ListParagraph"/>
        <w:numPr>
          <w:ilvl w:val="1"/>
          <w:numId w:val="14"/>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 xml:space="preserve">All TCCC instructors are eligible to teach </w:t>
      </w:r>
      <w:r w:rsidR="004D5BA3" w:rsidRPr="00D06A01">
        <w:rPr>
          <w:rFonts w:asciiTheme="minorHAnsi" w:hAnsiTheme="minorHAnsi"/>
          <w:color w:val="000000"/>
          <w:lang w:eastAsia="en-US"/>
        </w:rPr>
        <w:t>it</w:t>
      </w:r>
      <w:r w:rsidRPr="00D06A01">
        <w:rPr>
          <w:rFonts w:asciiTheme="minorHAnsi" w:hAnsiTheme="minorHAnsi"/>
          <w:color w:val="000000"/>
          <w:lang w:eastAsia="en-US"/>
        </w:rPr>
        <w:t xml:space="preserve">. </w:t>
      </w:r>
    </w:p>
    <w:p w14:paraId="62DC19F9" w14:textId="79C7E9B6" w:rsidR="000D3455" w:rsidRPr="00D06A01" w:rsidRDefault="005A08B6" w:rsidP="003F656B">
      <w:pPr>
        <w:spacing w:before="240" w:line="360" w:lineRule="auto"/>
        <w:ind w:left="360"/>
        <w:rPr>
          <w:rFonts w:asciiTheme="minorHAnsi" w:hAnsiTheme="minorHAnsi"/>
          <w:i/>
          <w:color w:val="FF6600"/>
        </w:rPr>
      </w:pPr>
      <w:r w:rsidRPr="00D06A01" w:rsidDel="005A08B6">
        <w:rPr>
          <w:rFonts w:asciiTheme="minorHAnsi" w:hAnsiTheme="minorHAnsi"/>
          <w:color w:val="000000"/>
          <w:lang w:eastAsia="en-US"/>
        </w:rPr>
        <w:t xml:space="preserve"> </w:t>
      </w:r>
      <w:r w:rsidR="000D3455" w:rsidRPr="00D06A01">
        <w:rPr>
          <w:rFonts w:asciiTheme="minorHAnsi" w:hAnsiTheme="minorHAnsi"/>
          <w:i/>
          <w:color w:val="FF6600"/>
        </w:rPr>
        <w:t>[Slide: PEPL]</w:t>
      </w:r>
    </w:p>
    <w:p w14:paraId="30DD3E8C" w14:textId="6048F59E" w:rsidR="0060691E" w:rsidRPr="00D06A01" w:rsidRDefault="00CF0C11" w:rsidP="003F656B">
      <w:pPr>
        <w:pStyle w:val="ListParagraph"/>
        <w:numPr>
          <w:ilvl w:val="0"/>
          <w:numId w:val="6"/>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 xml:space="preserve">If </w:t>
      </w:r>
      <w:r w:rsidR="004D5BA3" w:rsidRPr="00D06A01">
        <w:rPr>
          <w:rFonts w:asciiTheme="minorHAnsi" w:hAnsiTheme="minorHAnsi"/>
          <w:color w:val="000000"/>
          <w:lang w:eastAsia="en-US"/>
        </w:rPr>
        <w:t>the</w:t>
      </w:r>
      <w:r w:rsidRPr="00D06A01">
        <w:rPr>
          <w:rFonts w:asciiTheme="minorHAnsi" w:hAnsiTheme="minorHAnsi"/>
          <w:color w:val="000000"/>
          <w:lang w:eastAsia="en-US"/>
        </w:rPr>
        <w:t xml:space="preserve"> Principle of Ethics and Personal Leadership</w:t>
      </w:r>
      <w:r w:rsidR="004D5BA3" w:rsidRPr="00D06A01">
        <w:rPr>
          <w:rFonts w:asciiTheme="minorHAnsi" w:hAnsiTheme="minorHAnsi"/>
          <w:color w:val="000000"/>
          <w:lang w:eastAsia="en-US"/>
        </w:rPr>
        <w:t xml:space="preserve"> course is not yet offered near you</w:t>
      </w:r>
      <w:r w:rsidRPr="00D06A01">
        <w:rPr>
          <w:rFonts w:asciiTheme="minorHAnsi" w:hAnsiTheme="minorHAnsi"/>
          <w:color w:val="000000"/>
          <w:lang w:eastAsia="en-US"/>
        </w:rPr>
        <w:t xml:space="preserve">, let us help you bring this outstanding course to your EMS practitioners.  </w:t>
      </w:r>
    </w:p>
    <w:p w14:paraId="32B55993" w14:textId="1938DB6A" w:rsidR="0060691E" w:rsidRPr="00D06A01" w:rsidRDefault="00CF0C11" w:rsidP="003F656B">
      <w:pPr>
        <w:pStyle w:val="ListParagraph"/>
        <w:numPr>
          <w:ilvl w:val="0"/>
          <w:numId w:val="16"/>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PEPL is the best course ava</w:t>
      </w:r>
      <w:r w:rsidR="000D3455" w:rsidRPr="00D06A01">
        <w:rPr>
          <w:rFonts w:asciiTheme="minorHAnsi" w:hAnsiTheme="minorHAnsi"/>
          <w:color w:val="000000"/>
          <w:lang w:eastAsia="en-US"/>
        </w:rPr>
        <w:t xml:space="preserve">ilable for helping EMS make the </w:t>
      </w:r>
      <w:r w:rsidRPr="00D06A01">
        <w:rPr>
          <w:rFonts w:asciiTheme="minorHAnsi" w:hAnsiTheme="minorHAnsi"/>
          <w:color w:val="000000"/>
          <w:lang w:eastAsia="en-US"/>
        </w:rPr>
        <w:t xml:space="preserve">transition to a patient-centered healthcare system that focuses on patient satisfaction as well as outcomes.  </w:t>
      </w:r>
    </w:p>
    <w:p w14:paraId="723A38A3" w14:textId="77777777" w:rsidR="00CF0C11" w:rsidRPr="00D06A01" w:rsidRDefault="00CF0C11" w:rsidP="003F656B">
      <w:pPr>
        <w:pStyle w:val="ListParagraph"/>
        <w:numPr>
          <w:ilvl w:val="0"/>
          <w:numId w:val="16"/>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We have almost 100 faculty who are ready to help you get started.</w:t>
      </w:r>
    </w:p>
    <w:p w14:paraId="3E9BB60F" w14:textId="6C91CE3D" w:rsidR="00CA1473" w:rsidRPr="00D06A01" w:rsidRDefault="00CA1473" w:rsidP="003F656B">
      <w:pPr>
        <w:pStyle w:val="ListParagraph"/>
        <w:numPr>
          <w:ilvl w:val="0"/>
          <w:numId w:val="16"/>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 xml:space="preserve">2-day PEPL course was held </w:t>
      </w:r>
      <w:r w:rsidR="00B70A24" w:rsidRPr="00D06A01">
        <w:rPr>
          <w:rFonts w:asciiTheme="minorHAnsi" w:hAnsiTheme="minorHAnsi"/>
          <w:color w:val="000000"/>
          <w:lang w:eastAsia="en-US"/>
        </w:rPr>
        <w:t xml:space="preserve">here </w:t>
      </w:r>
      <w:r w:rsidRPr="00D06A01">
        <w:rPr>
          <w:rFonts w:asciiTheme="minorHAnsi" w:hAnsiTheme="minorHAnsi"/>
          <w:color w:val="000000"/>
          <w:lang w:eastAsia="en-US"/>
        </w:rPr>
        <w:t xml:space="preserve">as a preconference event </w:t>
      </w:r>
      <w:r w:rsidR="00B70A24" w:rsidRPr="00D06A01">
        <w:rPr>
          <w:rFonts w:asciiTheme="minorHAnsi" w:hAnsiTheme="minorHAnsi"/>
          <w:color w:val="000000"/>
          <w:lang w:eastAsia="en-US"/>
        </w:rPr>
        <w:t>y</w:t>
      </w:r>
      <w:r w:rsidRPr="00D06A01">
        <w:rPr>
          <w:rFonts w:asciiTheme="minorHAnsi" w:hAnsiTheme="minorHAnsi"/>
          <w:color w:val="000000"/>
          <w:lang w:eastAsia="en-US"/>
        </w:rPr>
        <w:t xml:space="preserve">esterday and today.  </w:t>
      </w:r>
    </w:p>
    <w:p w14:paraId="48EAA2A4" w14:textId="54D33D12" w:rsidR="00CA2D83" w:rsidRPr="00D06A01" w:rsidRDefault="00CA2D83" w:rsidP="00CA2D83">
      <w:pPr>
        <w:spacing w:before="240" w:line="360" w:lineRule="auto"/>
        <w:rPr>
          <w:rFonts w:ascii="Calibri" w:hAnsi="Calibri"/>
          <w:i/>
          <w:color w:val="FF6600"/>
        </w:rPr>
      </w:pPr>
      <w:r w:rsidRPr="00D06A01">
        <w:rPr>
          <w:rFonts w:ascii="Calibri" w:hAnsi="Calibri"/>
          <w:i/>
          <w:color w:val="FF6600"/>
        </w:rPr>
        <w:lastRenderedPageBreak/>
        <w:t>[Slide: World Trauma Symposium]</w:t>
      </w:r>
    </w:p>
    <w:p w14:paraId="125A810B" w14:textId="77777777" w:rsidR="000D3455" w:rsidRPr="00D06A01" w:rsidRDefault="00CF0C11" w:rsidP="003F656B">
      <w:pPr>
        <w:pStyle w:val="ListParagraph"/>
        <w:numPr>
          <w:ilvl w:val="0"/>
          <w:numId w:val="6"/>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 xml:space="preserve">Yesterday, we held our fourth World Trauma Symposium.  Thanks to the efforts of our PHTLS Committee, the Symposium is now recognized as the best event globally on prehospital trauma care.  </w:t>
      </w:r>
    </w:p>
    <w:p w14:paraId="46DAAD5C" w14:textId="77777777" w:rsidR="00CA2D83" w:rsidRPr="00D06A01" w:rsidRDefault="00CA2D83" w:rsidP="003F656B">
      <w:pPr>
        <w:spacing w:before="240" w:line="360" w:lineRule="auto"/>
        <w:ind w:left="360"/>
        <w:rPr>
          <w:rFonts w:asciiTheme="minorHAnsi" w:hAnsiTheme="minorHAnsi"/>
          <w:i/>
          <w:color w:val="FF6600"/>
        </w:rPr>
      </w:pPr>
    </w:p>
    <w:p w14:paraId="3515490E" w14:textId="77777777" w:rsidR="00CF0C11" w:rsidRPr="00D06A01" w:rsidRDefault="000D3455" w:rsidP="003F656B">
      <w:pPr>
        <w:spacing w:before="240" w:line="360" w:lineRule="auto"/>
        <w:ind w:left="360"/>
        <w:rPr>
          <w:rFonts w:asciiTheme="minorHAnsi" w:hAnsiTheme="minorHAnsi"/>
          <w:i/>
          <w:color w:val="FF6600"/>
        </w:rPr>
      </w:pPr>
      <w:r w:rsidRPr="00D06A01">
        <w:rPr>
          <w:rFonts w:asciiTheme="minorHAnsi" w:hAnsiTheme="minorHAnsi"/>
          <w:i/>
          <w:color w:val="FF6600"/>
        </w:rPr>
        <w:t xml:space="preserve">[Slide: </w:t>
      </w:r>
      <w:r w:rsidR="009F505C" w:rsidRPr="00D06A01">
        <w:rPr>
          <w:rFonts w:asciiTheme="minorHAnsi" w:hAnsiTheme="minorHAnsi"/>
          <w:i/>
          <w:color w:val="FF6600"/>
        </w:rPr>
        <w:t>globe with country flags overlayed</w:t>
      </w:r>
      <w:r w:rsidRPr="00D06A01">
        <w:rPr>
          <w:rFonts w:asciiTheme="minorHAnsi" w:hAnsiTheme="minorHAnsi"/>
          <w:i/>
          <w:color w:val="FF6600"/>
        </w:rPr>
        <w:t>]</w:t>
      </w:r>
    </w:p>
    <w:p w14:paraId="0CA0718F" w14:textId="11AFBE8A" w:rsidR="0060691E" w:rsidRPr="00D06A01" w:rsidRDefault="00CF0C11" w:rsidP="003F656B">
      <w:pPr>
        <w:pStyle w:val="ListParagraph"/>
        <w:numPr>
          <w:ilvl w:val="0"/>
          <w:numId w:val="6"/>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 xml:space="preserve">Through our partnerships in 58 countries, </w:t>
      </w:r>
      <w:r w:rsidR="005A08B6" w:rsidRPr="00D06A01">
        <w:rPr>
          <w:rFonts w:asciiTheme="minorHAnsi" w:hAnsiTheme="minorHAnsi"/>
          <w:color w:val="000000"/>
          <w:lang w:eastAsia="en-US"/>
        </w:rPr>
        <w:t xml:space="preserve">NAEMT </w:t>
      </w:r>
      <w:r w:rsidRPr="00D06A01">
        <w:rPr>
          <w:rFonts w:asciiTheme="minorHAnsi" w:hAnsiTheme="minorHAnsi"/>
          <w:color w:val="000000"/>
          <w:lang w:eastAsia="en-US"/>
        </w:rPr>
        <w:t>education is being provided</w:t>
      </w:r>
      <w:r w:rsidR="005A08B6" w:rsidRPr="00D06A01">
        <w:rPr>
          <w:rFonts w:asciiTheme="minorHAnsi" w:hAnsiTheme="minorHAnsi"/>
          <w:color w:val="000000"/>
          <w:lang w:eastAsia="en-US"/>
        </w:rPr>
        <w:t xml:space="preserve"> internationally</w:t>
      </w:r>
      <w:r w:rsidRPr="00D06A01">
        <w:rPr>
          <w:rFonts w:asciiTheme="minorHAnsi" w:hAnsiTheme="minorHAnsi"/>
          <w:color w:val="000000"/>
          <w:lang w:eastAsia="en-US"/>
        </w:rPr>
        <w:t xml:space="preserve"> to more than 18,000 students.  We are proud to be able to offer our education to EMS colleagues around the world.  </w:t>
      </w:r>
      <w:r w:rsidR="00111306" w:rsidRPr="00D06A01">
        <w:rPr>
          <w:rFonts w:asciiTheme="minorHAnsi" w:hAnsiTheme="minorHAnsi"/>
          <w:color w:val="000000"/>
          <w:lang w:eastAsia="en-US"/>
        </w:rPr>
        <w:t>There are many members of our international faculty here tonight.  Thank you so much for sharing this special night with us an</w:t>
      </w:r>
      <w:r w:rsidR="000A0A1C" w:rsidRPr="00D06A01">
        <w:rPr>
          <w:rFonts w:asciiTheme="minorHAnsi" w:hAnsiTheme="minorHAnsi"/>
          <w:color w:val="000000"/>
          <w:lang w:eastAsia="en-US"/>
        </w:rPr>
        <w:t>d</w:t>
      </w:r>
      <w:r w:rsidR="00111306" w:rsidRPr="00D06A01">
        <w:rPr>
          <w:rFonts w:asciiTheme="minorHAnsi" w:hAnsiTheme="minorHAnsi"/>
          <w:color w:val="000000"/>
          <w:lang w:eastAsia="en-US"/>
        </w:rPr>
        <w:t xml:space="preserve"> for partnering with us to bring NAEMT educ</w:t>
      </w:r>
      <w:r w:rsidR="00CA2D83" w:rsidRPr="00D06A01">
        <w:rPr>
          <w:rFonts w:asciiTheme="minorHAnsi" w:hAnsiTheme="minorHAnsi"/>
          <w:color w:val="000000"/>
          <w:lang w:eastAsia="en-US"/>
        </w:rPr>
        <w:t>ation to all EMS practitioners.</w:t>
      </w:r>
      <w:r w:rsidRPr="00D06A01">
        <w:rPr>
          <w:rFonts w:asciiTheme="minorHAnsi" w:hAnsiTheme="minorHAnsi"/>
          <w:color w:val="000000"/>
          <w:lang w:eastAsia="en-US"/>
        </w:rPr>
        <w:t xml:space="preserve"> </w:t>
      </w:r>
    </w:p>
    <w:p w14:paraId="4F0119FF" w14:textId="69007906" w:rsidR="009F505C" w:rsidRPr="00D06A01" w:rsidRDefault="00111306" w:rsidP="003F656B">
      <w:pPr>
        <w:spacing w:before="240" w:line="360" w:lineRule="auto"/>
        <w:rPr>
          <w:rFonts w:asciiTheme="minorHAnsi" w:hAnsiTheme="minorHAnsi"/>
          <w:i/>
          <w:color w:val="FF6600"/>
        </w:rPr>
      </w:pPr>
      <w:r w:rsidRPr="00D06A01" w:rsidDel="00111306">
        <w:rPr>
          <w:rFonts w:asciiTheme="minorHAnsi" w:hAnsiTheme="minorHAnsi"/>
          <w:i/>
          <w:color w:val="000000"/>
          <w:lang w:eastAsia="en-US"/>
        </w:rPr>
        <w:t xml:space="preserve"> </w:t>
      </w:r>
      <w:r w:rsidR="009F505C" w:rsidRPr="00D06A01">
        <w:rPr>
          <w:rFonts w:asciiTheme="minorHAnsi" w:hAnsiTheme="minorHAnsi"/>
          <w:i/>
          <w:color w:val="FF6600"/>
        </w:rPr>
        <w:t>[Slide: globe with bar overlay]</w:t>
      </w:r>
    </w:p>
    <w:p w14:paraId="784F26D2" w14:textId="77777777" w:rsidR="0060691E" w:rsidRPr="00D06A01" w:rsidRDefault="00CF0C11" w:rsidP="003F656B">
      <w:pPr>
        <w:pStyle w:val="ListParagraph"/>
        <w:numPr>
          <w:ilvl w:val="0"/>
          <w:numId w:val="6"/>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 xml:space="preserve">We are on track to have over 80,000 EMS practitioners take NAEMT education courses in 2015; an increase of about 8% from last year.  </w:t>
      </w:r>
    </w:p>
    <w:p w14:paraId="0F9148AB" w14:textId="77777777" w:rsidR="00CF0C11" w:rsidRPr="00D06A01" w:rsidRDefault="00CF0C11" w:rsidP="003F656B">
      <w:pPr>
        <w:pStyle w:val="ListParagraph"/>
        <w:numPr>
          <w:ilvl w:val="0"/>
          <w:numId w:val="6"/>
        </w:numPr>
        <w:suppressAutoHyphens w:val="0"/>
        <w:spacing w:before="240" w:after="200" w:line="360" w:lineRule="auto"/>
        <w:rPr>
          <w:rFonts w:asciiTheme="minorHAnsi" w:hAnsiTheme="minorHAnsi"/>
          <w:color w:val="000000"/>
          <w:lang w:eastAsia="en-US"/>
        </w:rPr>
      </w:pPr>
      <w:r w:rsidRPr="00D06A01">
        <w:rPr>
          <w:rFonts w:asciiTheme="minorHAnsi" w:hAnsiTheme="minorHAnsi"/>
          <w:color w:val="000000"/>
          <w:lang w:eastAsia="en-US"/>
        </w:rPr>
        <w:t>Congratulations to our education leaders and all NAEMT Faculty for a job well done!</w:t>
      </w:r>
    </w:p>
    <w:p w14:paraId="539D7DB2" w14:textId="77777777" w:rsidR="00CF0C11" w:rsidRPr="00D06A01" w:rsidRDefault="00CF0C11" w:rsidP="003F656B">
      <w:pPr>
        <w:suppressAutoHyphens w:val="0"/>
        <w:spacing w:before="240" w:after="200" w:line="360" w:lineRule="auto"/>
        <w:contextualSpacing/>
        <w:rPr>
          <w:rFonts w:asciiTheme="minorHAnsi" w:hAnsiTheme="minorHAnsi"/>
          <w:i/>
          <w:color w:val="000000"/>
          <w:lang w:eastAsia="en-US"/>
        </w:rPr>
      </w:pPr>
      <w:r w:rsidRPr="00D06A01">
        <w:rPr>
          <w:rFonts w:asciiTheme="minorHAnsi" w:hAnsiTheme="minorHAnsi"/>
          <w:i/>
          <w:color w:val="000000"/>
          <w:lang w:eastAsia="en-US"/>
        </w:rPr>
        <w:t>&lt;Pause&gt;</w:t>
      </w:r>
    </w:p>
    <w:p w14:paraId="5BEBEAA2" w14:textId="77777777" w:rsidR="007F0235" w:rsidRPr="00D06A01" w:rsidRDefault="007F0235" w:rsidP="003F656B">
      <w:pPr>
        <w:suppressAutoHyphens w:val="0"/>
        <w:spacing w:before="240" w:after="200" w:line="360" w:lineRule="auto"/>
        <w:contextualSpacing/>
        <w:rPr>
          <w:rFonts w:asciiTheme="minorHAnsi" w:hAnsiTheme="minorHAnsi"/>
          <w:i/>
          <w:color w:val="000000"/>
          <w:lang w:eastAsia="en-US"/>
        </w:rPr>
      </w:pPr>
    </w:p>
    <w:p w14:paraId="049521F2" w14:textId="77777777" w:rsidR="007F0235" w:rsidRPr="00D06A01" w:rsidRDefault="007F0235" w:rsidP="003F656B">
      <w:pPr>
        <w:spacing w:before="240" w:line="360" w:lineRule="auto"/>
        <w:rPr>
          <w:rFonts w:asciiTheme="minorHAnsi" w:hAnsiTheme="minorHAnsi"/>
          <w:i/>
          <w:color w:val="FF6600"/>
        </w:rPr>
      </w:pPr>
      <w:r w:rsidRPr="00D06A01">
        <w:rPr>
          <w:rFonts w:asciiTheme="minorHAnsi" w:hAnsiTheme="minorHAnsi"/>
          <w:i/>
          <w:color w:val="FF6600"/>
        </w:rPr>
        <w:t>[Slide: NAEMT 40</w:t>
      </w:r>
      <w:r w:rsidRPr="00D06A01">
        <w:rPr>
          <w:rFonts w:asciiTheme="minorHAnsi" w:hAnsiTheme="minorHAnsi"/>
          <w:i/>
          <w:color w:val="FF6600"/>
          <w:vertAlign w:val="superscript"/>
        </w:rPr>
        <w:t>th</w:t>
      </w:r>
      <w:r w:rsidRPr="00D06A01">
        <w:rPr>
          <w:rFonts w:asciiTheme="minorHAnsi" w:hAnsiTheme="minorHAnsi"/>
          <w:i/>
          <w:color w:val="FF6600"/>
        </w:rPr>
        <w:t xml:space="preserve"> logo]</w:t>
      </w:r>
    </w:p>
    <w:p w14:paraId="6843F344" w14:textId="77777777" w:rsidR="007F0235" w:rsidRPr="00D06A01" w:rsidRDefault="00CF0C11" w:rsidP="003F656B">
      <w:p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olor w:val="000000"/>
          <w:lang w:eastAsia="en-US"/>
        </w:rPr>
        <w:br/>
        <w:t>We devoted much of our energy this year to advocating on the key issues that impact our patients and our ability to provide them with quality medical care.</w:t>
      </w:r>
      <w:r w:rsidR="007F0235" w:rsidRPr="00D06A01">
        <w:rPr>
          <w:rFonts w:asciiTheme="minorHAnsi" w:hAnsiTheme="minorHAnsi"/>
          <w:color w:val="000000"/>
          <w:lang w:eastAsia="en-US"/>
        </w:rPr>
        <w:br/>
      </w:r>
    </w:p>
    <w:p w14:paraId="11D853F1" w14:textId="77777777" w:rsidR="007F0235" w:rsidRPr="00D06A01" w:rsidRDefault="007F0235" w:rsidP="003F656B">
      <w:pPr>
        <w:spacing w:before="240" w:line="360" w:lineRule="auto"/>
        <w:rPr>
          <w:rFonts w:asciiTheme="minorHAnsi" w:hAnsiTheme="minorHAnsi"/>
          <w:i/>
          <w:color w:val="FF6600"/>
        </w:rPr>
      </w:pPr>
      <w:r w:rsidRPr="00D06A01">
        <w:rPr>
          <w:rFonts w:asciiTheme="minorHAnsi" w:hAnsiTheme="minorHAnsi"/>
          <w:i/>
          <w:color w:val="FF6600"/>
        </w:rPr>
        <w:t>[Slide: MIH-CP collage]</w:t>
      </w:r>
    </w:p>
    <w:p w14:paraId="33190F08" w14:textId="77777777" w:rsidR="007F0235" w:rsidRPr="00D06A01" w:rsidRDefault="007F0235" w:rsidP="003F656B">
      <w:pPr>
        <w:suppressAutoHyphens w:val="0"/>
        <w:spacing w:before="240" w:after="200" w:line="360" w:lineRule="auto"/>
        <w:contextualSpacing/>
        <w:rPr>
          <w:rFonts w:asciiTheme="minorHAnsi" w:hAnsiTheme="minorHAnsi"/>
          <w:color w:val="000000"/>
          <w:lang w:eastAsia="en-US"/>
        </w:rPr>
      </w:pPr>
    </w:p>
    <w:p w14:paraId="63626E83" w14:textId="21F4995F" w:rsidR="00CF0C11" w:rsidRPr="00D06A01" w:rsidRDefault="004D5BA3" w:rsidP="003F656B">
      <w:pPr>
        <w:numPr>
          <w:ilvl w:val="0"/>
          <w:numId w:val="4"/>
        </w:num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olor w:val="000000"/>
          <w:lang w:eastAsia="en-US"/>
        </w:rPr>
        <w:t>W</w:t>
      </w:r>
      <w:r w:rsidR="00CF0C11" w:rsidRPr="00D06A01">
        <w:rPr>
          <w:rFonts w:asciiTheme="minorHAnsi" w:hAnsiTheme="minorHAnsi"/>
          <w:color w:val="000000"/>
          <w:lang w:eastAsia="en-US"/>
        </w:rPr>
        <w:t>e published a report on the state of mobile integrated healthcare and community paramedicine in our nation to help inform industry and government leaders</w:t>
      </w:r>
      <w:r w:rsidRPr="00D06A01">
        <w:rPr>
          <w:rFonts w:asciiTheme="minorHAnsi" w:hAnsiTheme="minorHAnsi"/>
          <w:color w:val="000000"/>
          <w:lang w:eastAsia="en-US"/>
        </w:rPr>
        <w:t>,</w:t>
      </w:r>
      <w:r w:rsidR="00CF0C11" w:rsidRPr="00D06A01">
        <w:rPr>
          <w:rFonts w:asciiTheme="minorHAnsi" w:hAnsiTheme="minorHAnsi"/>
          <w:color w:val="000000"/>
          <w:lang w:eastAsia="en-US"/>
        </w:rPr>
        <w:t xml:space="preserve"> and how they can support and strengthen local MIH-CP initiatives.</w:t>
      </w:r>
    </w:p>
    <w:p w14:paraId="523671CD" w14:textId="77777777" w:rsidR="00CF0C11" w:rsidRPr="00D06A01" w:rsidRDefault="00CF0C11" w:rsidP="003F656B">
      <w:pPr>
        <w:numPr>
          <w:ilvl w:val="0"/>
          <w:numId w:val="4"/>
        </w:num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olor w:val="000000"/>
          <w:lang w:eastAsia="en-US"/>
        </w:rPr>
        <w:t xml:space="preserve">We just launched a new web-based MIH-CP program toolkit to help agencies get their program started, and an MIH-CP knowledge center with the latest research and studies on the subject.  </w:t>
      </w:r>
    </w:p>
    <w:p w14:paraId="0DB8B9FD" w14:textId="77777777" w:rsidR="00CF0C11" w:rsidRPr="00D06A01" w:rsidRDefault="00CF0C11" w:rsidP="003F656B">
      <w:pPr>
        <w:numPr>
          <w:ilvl w:val="0"/>
          <w:numId w:val="4"/>
        </w:num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olor w:val="000000"/>
          <w:lang w:eastAsia="en-US"/>
        </w:rPr>
        <w:t>We published a new position statement on Violence Against EMS Practitioners to call attention to this serious issue and recommend actions that states and agencies can take to support their employees.</w:t>
      </w:r>
    </w:p>
    <w:p w14:paraId="02C3E3B3" w14:textId="77777777" w:rsidR="00CF0C11" w:rsidRPr="00D06A01" w:rsidRDefault="00CF0C11" w:rsidP="003F656B">
      <w:pPr>
        <w:numPr>
          <w:ilvl w:val="0"/>
          <w:numId w:val="4"/>
        </w:num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olor w:val="000000"/>
          <w:lang w:eastAsia="en-US"/>
        </w:rPr>
        <w:t>We called the attention of our federal government to the lack of EMS integration in our nation’s overall preparedness strategy, and specifically in plans to address biological disasters, and the absence of EMS in our national health information technology strategy.</w:t>
      </w:r>
    </w:p>
    <w:p w14:paraId="27426569" w14:textId="77777777" w:rsidR="00CA2D83" w:rsidRPr="00D06A01" w:rsidRDefault="00CA2D83" w:rsidP="003F656B">
      <w:pPr>
        <w:spacing w:before="240" w:line="360" w:lineRule="auto"/>
        <w:ind w:left="360"/>
        <w:rPr>
          <w:rFonts w:asciiTheme="minorHAnsi" w:hAnsiTheme="minorHAnsi"/>
          <w:i/>
          <w:color w:val="FF6600"/>
        </w:rPr>
      </w:pPr>
    </w:p>
    <w:p w14:paraId="7C4E6059" w14:textId="393924D1" w:rsidR="007F0235" w:rsidRPr="00D06A01" w:rsidRDefault="007F0235" w:rsidP="00CA2D83">
      <w:pPr>
        <w:spacing w:before="240" w:line="360" w:lineRule="auto"/>
        <w:ind w:left="360"/>
        <w:rPr>
          <w:rFonts w:asciiTheme="minorHAnsi" w:hAnsiTheme="minorHAnsi"/>
          <w:i/>
          <w:color w:val="FF6600"/>
        </w:rPr>
      </w:pPr>
      <w:r w:rsidRPr="00D06A01">
        <w:rPr>
          <w:rFonts w:asciiTheme="minorHAnsi" w:hAnsiTheme="minorHAnsi"/>
          <w:i/>
          <w:color w:val="FF6600"/>
        </w:rPr>
        <w:t>[Slide: EMSHD collage]</w:t>
      </w:r>
    </w:p>
    <w:p w14:paraId="60463E31" w14:textId="77777777" w:rsidR="00CA2D83" w:rsidRPr="00D06A01" w:rsidRDefault="00CA2D83" w:rsidP="00CA2D83">
      <w:pPr>
        <w:spacing w:before="240" w:line="360" w:lineRule="auto"/>
        <w:ind w:left="360"/>
        <w:rPr>
          <w:rFonts w:asciiTheme="minorHAnsi" w:hAnsiTheme="minorHAnsi"/>
          <w:i/>
          <w:color w:val="FF6600"/>
        </w:rPr>
      </w:pPr>
    </w:p>
    <w:p w14:paraId="65D32560" w14:textId="68883B99" w:rsidR="0060691E" w:rsidRPr="00D06A01" w:rsidRDefault="00CF0C11" w:rsidP="003F656B">
      <w:pPr>
        <w:numPr>
          <w:ilvl w:val="0"/>
          <w:numId w:val="4"/>
        </w:num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olor w:val="000000"/>
          <w:lang w:eastAsia="en-US"/>
        </w:rPr>
        <w:t>In April, we held our 6</w:t>
      </w:r>
      <w:r w:rsidRPr="00D06A01">
        <w:rPr>
          <w:rFonts w:asciiTheme="minorHAnsi" w:hAnsiTheme="minorHAnsi"/>
          <w:color w:val="000000"/>
          <w:vertAlign w:val="superscript"/>
          <w:lang w:eastAsia="en-US"/>
        </w:rPr>
        <w:t>th</w:t>
      </w:r>
      <w:r w:rsidRPr="00D06A01">
        <w:rPr>
          <w:rFonts w:asciiTheme="minorHAnsi" w:hAnsiTheme="minorHAnsi"/>
          <w:color w:val="000000"/>
          <w:lang w:eastAsia="en-US"/>
        </w:rPr>
        <w:t xml:space="preserve"> annual </w:t>
      </w:r>
      <w:r w:rsidRPr="00D06A01">
        <w:rPr>
          <w:rFonts w:asciiTheme="minorHAnsi" w:hAnsiTheme="minorHAnsi"/>
        </w:rPr>
        <w:t xml:space="preserve">EMS On The Hill Day - the only national EMS </w:t>
      </w:r>
      <w:r w:rsidR="008D24C2" w:rsidRPr="00D06A01">
        <w:rPr>
          <w:rFonts w:asciiTheme="minorHAnsi" w:hAnsiTheme="minorHAnsi"/>
        </w:rPr>
        <w:t>advocacy</w:t>
      </w:r>
      <w:r w:rsidRPr="00D06A01">
        <w:rPr>
          <w:rFonts w:asciiTheme="minorHAnsi" w:hAnsiTheme="minorHAnsi"/>
        </w:rPr>
        <w:t xml:space="preserve"> event in which everyone in our profession is welcomed. This was by far the largest Hill Day we have ever held.  </w:t>
      </w:r>
      <w:r w:rsidRPr="00D06A01">
        <w:rPr>
          <w:rFonts w:asciiTheme="minorHAnsi" w:hAnsiTheme="minorHAnsi" w:cs="Verdana"/>
          <w:color w:val="262626"/>
          <w:lang w:eastAsia="en-US"/>
        </w:rPr>
        <w:t>250 EMS professionals from 42 states and the District of Columbia and Puerto Rico met with 244 congressional leaders.</w:t>
      </w:r>
    </w:p>
    <w:p w14:paraId="704DB534" w14:textId="46980F54" w:rsidR="00CF0C11" w:rsidRPr="00D06A01" w:rsidRDefault="00CF0C11" w:rsidP="003F656B">
      <w:pPr>
        <w:numPr>
          <w:ilvl w:val="0"/>
          <w:numId w:val="17"/>
        </w:num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s="Verdana"/>
          <w:color w:val="262626"/>
          <w:lang w:eastAsia="en-US"/>
        </w:rPr>
        <w:t>This event is so important to our profession, so please remember this date - April 2</w:t>
      </w:r>
      <w:r w:rsidR="007A3764" w:rsidRPr="00D06A01">
        <w:rPr>
          <w:rFonts w:asciiTheme="minorHAnsi" w:hAnsiTheme="minorHAnsi" w:cs="Verdana"/>
          <w:color w:val="262626"/>
          <w:lang w:eastAsia="en-US"/>
        </w:rPr>
        <w:t>0</w:t>
      </w:r>
      <w:r w:rsidRPr="00D06A01">
        <w:rPr>
          <w:rFonts w:asciiTheme="minorHAnsi" w:hAnsiTheme="minorHAnsi" w:cs="Verdana"/>
          <w:color w:val="262626"/>
          <w:lang w:eastAsia="en-US"/>
        </w:rPr>
        <w:t xml:space="preserve">, 2016 - because that’s when we’ll go back to Capitol Hill to educate Members of Congress about EMS and what our patients need. </w:t>
      </w:r>
    </w:p>
    <w:p w14:paraId="702D8A38" w14:textId="77777777" w:rsidR="007F0235" w:rsidRPr="00D06A01" w:rsidRDefault="007F0235" w:rsidP="003F656B">
      <w:pPr>
        <w:suppressAutoHyphens w:val="0"/>
        <w:spacing w:before="240" w:after="200" w:line="360" w:lineRule="auto"/>
        <w:ind w:left="1440"/>
        <w:contextualSpacing/>
        <w:rPr>
          <w:rFonts w:asciiTheme="minorHAnsi" w:hAnsiTheme="minorHAnsi"/>
          <w:color w:val="000000"/>
          <w:lang w:eastAsia="en-US"/>
        </w:rPr>
      </w:pPr>
    </w:p>
    <w:p w14:paraId="1E1C69C7" w14:textId="77777777" w:rsidR="007F0235" w:rsidRPr="00D06A01" w:rsidRDefault="007F0235" w:rsidP="003F656B">
      <w:pPr>
        <w:spacing w:before="240" w:line="360" w:lineRule="auto"/>
        <w:rPr>
          <w:rFonts w:asciiTheme="minorHAnsi" w:hAnsiTheme="minorHAnsi"/>
          <w:i/>
          <w:color w:val="FF6600"/>
        </w:rPr>
      </w:pPr>
      <w:r w:rsidRPr="00D06A01">
        <w:rPr>
          <w:rFonts w:asciiTheme="minorHAnsi" w:hAnsiTheme="minorHAnsi"/>
          <w:i/>
          <w:color w:val="FF6600"/>
        </w:rPr>
        <w:t>[Slide: EMS Strong logo]</w:t>
      </w:r>
    </w:p>
    <w:p w14:paraId="4312AC44" w14:textId="77777777" w:rsidR="007F0235" w:rsidRPr="00D06A01" w:rsidRDefault="007F0235" w:rsidP="003F656B">
      <w:pPr>
        <w:suppressAutoHyphens w:val="0"/>
        <w:spacing w:before="240" w:after="200" w:line="360" w:lineRule="auto"/>
        <w:ind w:left="360"/>
        <w:contextualSpacing/>
        <w:rPr>
          <w:rFonts w:asciiTheme="minorHAnsi" w:hAnsiTheme="minorHAnsi"/>
          <w:color w:val="000000"/>
          <w:lang w:eastAsia="en-US"/>
        </w:rPr>
      </w:pPr>
    </w:p>
    <w:p w14:paraId="3E6796A7" w14:textId="4D63590A" w:rsidR="00CF0C11" w:rsidRPr="00D06A01" w:rsidRDefault="00CF0C11" w:rsidP="003F656B">
      <w:pPr>
        <w:numPr>
          <w:ilvl w:val="0"/>
          <w:numId w:val="4"/>
        </w:num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s="Verdana"/>
          <w:color w:val="262626"/>
          <w:lang w:eastAsia="en-US"/>
        </w:rPr>
        <w:lastRenderedPageBreak/>
        <w:t xml:space="preserve">In May, </w:t>
      </w:r>
      <w:r w:rsidR="008D24C2" w:rsidRPr="00D06A01">
        <w:rPr>
          <w:rFonts w:asciiTheme="minorHAnsi" w:hAnsiTheme="minorHAnsi" w:cs="Verdana"/>
          <w:color w:val="262626"/>
          <w:lang w:eastAsia="en-US"/>
        </w:rPr>
        <w:t>in</w:t>
      </w:r>
      <w:r w:rsidRPr="00D06A01">
        <w:rPr>
          <w:rFonts w:asciiTheme="minorHAnsi" w:hAnsiTheme="minorHAnsi" w:cs="Verdana"/>
          <w:color w:val="262626"/>
          <w:lang w:eastAsia="en-US"/>
        </w:rPr>
        <w:t xml:space="preserve"> collaboration with the American College of Emergency Physicians, we led the effort to promote National EMS Week with our theme of “EMS Strong.”  </w:t>
      </w:r>
    </w:p>
    <w:p w14:paraId="270B585D" w14:textId="77777777" w:rsidR="007F0235" w:rsidRPr="00D06A01" w:rsidRDefault="007F0235" w:rsidP="003F656B">
      <w:pPr>
        <w:suppressAutoHyphens w:val="0"/>
        <w:spacing w:before="240" w:after="200" w:line="360" w:lineRule="auto"/>
        <w:ind w:left="360"/>
        <w:contextualSpacing/>
        <w:rPr>
          <w:rFonts w:asciiTheme="minorHAnsi" w:hAnsiTheme="minorHAnsi"/>
          <w:color w:val="000000"/>
          <w:lang w:eastAsia="en-US"/>
        </w:rPr>
      </w:pPr>
    </w:p>
    <w:p w14:paraId="7949BD80" w14:textId="77777777" w:rsidR="007F0235" w:rsidRPr="00D06A01" w:rsidRDefault="007F0235" w:rsidP="003F656B">
      <w:pPr>
        <w:tabs>
          <w:tab w:val="left" w:pos="0"/>
        </w:tabs>
        <w:spacing w:before="240" w:line="360" w:lineRule="auto"/>
        <w:rPr>
          <w:rFonts w:asciiTheme="minorHAnsi" w:hAnsiTheme="minorHAnsi"/>
          <w:i/>
          <w:color w:val="FF6600"/>
        </w:rPr>
      </w:pPr>
      <w:r w:rsidRPr="00D06A01">
        <w:rPr>
          <w:rFonts w:asciiTheme="minorHAnsi" w:hAnsiTheme="minorHAnsi"/>
          <w:i/>
          <w:color w:val="FF6600"/>
        </w:rPr>
        <w:t>[Slide: Online Legislative Service]</w:t>
      </w:r>
    </w:p>
    <w:p w14:paraId="1CF7CFEA" w14:textId="77777777" w:rsidR="007F0235" w:rsidRPr="00D06A01" w:rsidRDefault="007F0235" w:rsidP="003F656B">
      <w:pPr>
        <w:suppressAutoHyphens w:val="0"/>
        <w:spacing w:before="240" w:after="200" w:line="360" w:lineRule="auto"/>
        <w:ind w:left="360"/>
        <w:contextualSpacing/>
        <w:rPr>
          <w:rFonts w:asciiTheme="minorHAnsi" w:hAnsiTheme="minorHAnsi"/>
          <w:color w:val="000000"/>
          <w:lang w:eastAsia="en-US"/>
        </w:rPr>
      </w:pPr>
    </w:p>
    <w:p w14:paraId="69EFF396" w14:textId="522FD337" w:rsidR="001D0951" w:rsidRPr="00D06A01" w:rsidRDefault="00CF0C11" w:rsidP="003F656B">
      <w:pPr>
        <w:numPr>
          <w:ilvl w:val="0"/>
          <w:numId w:val="4"/>
        </w:num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s="Verdana"/>
          <w:color w:val="262626"/>
          <w:lang w:eastAsia="en-US"/>
        </w:rPr>
        <w:t xml:space="preserve">We reviewed </w:t>
      </w:r>
      <w:r w:rsidR="00111306" w:rsidRPr="00D06A01">
        <w:rPr>
          <w:rFonts w:asciiTheme="minorHAnsi" w:hAnsiTheme="minorHAnsi" w:cs="Verdana"/>
          <w:color w:val="262626"/>
          <w:lang w:eastAsia="en-US"/>
        </w:rPr>
        <w:t>28</w:t>
      </w:r>
      <w:r w:rsidRPr="00D06A01">
        <w:rPr>
          <w:rFonts w:asciiTheme="minorHAnsi" w:hAnsiTheme="minorHAnsi" w:cs="Verdana"/>
          <w:color w:val="262626"/>
          <w:lang w:eastAsia="en-US"/>
        </w:rPr>
        <w:t xml:space="preserve"> pending bills in Congress that impact EMS and determined what level of support or opposition our association would take on these bills.  Our support levels are posted in the Online Legi</w:t>
      </w:r>
      <w:r w:rsidR="007F0235" w:rsidRPr="00D06A01">
        <w:rPr>
          <w:rFonts w:asciiTheme="minorHAnsi" w:hAnsiTheme="minorHAnsi" w:cs="Verdana"/>
          <w:color w:val="262626"/>
          <w:lang w:eastAsia="en-US"/>
        </w:rPr>
        <w:t>slative Service area of our web</w:t>
      </w:r>
      <w:r w:rsidRPr="00D06A01">
        <w:rPr>
          <w:rFonts w:asciiTheme="minorHAnsi" w:hAnsiTheme="minorHAnsi" w:cs="Verdana"/>
          <w:color w:val="262626"/>
          <w:lang w:eastAsia="en-US"/>
        </w:rPr>
        <w:t>site.</w:t>
      </w:r>
    </w:p>
    <w:p w14:paraId="3560A872" w14:textId="77777777" w:rsidR="001D0951" w:rsidRPr="00D06A01" w:rsidRDefault="005D56A0" w:rsidP="003F656B">
      <w:pPr>
        <w:spacing w:before="240" w:line="360" w:lineRule="auto"/>
        <w:rPr>
          <w:rFonts w:asciiTheme="minorHAnsi" w:hAnsiTheme="minorHAnsi"/>
          <w:i/>
          <w:color w:val="FF6600"/>
        </w:rPr>
      </w:pPr>
      <w:r w:rsidRPr="00D06A01">
        <w:rPr>
          <w:rFonts w:asciiTheme="minorHAnsi" w:hAnsiTheme="minorHAnsi"/>
          <w:i/>
          <w:color w:val="FF6600"/>
        </w:rPr>
        <w:br/>
      </w:r>
      <w:r w:rsidR="001D0951" w:rsidRPr="00D06A01">
        <w:rPr>
          <w:rFonts w:asciiTheme="minorHAnsi" w:hAnsiTheme="minorHAnsi"/>
          <w:i/>
          <w:color w:val="FF6600"/>
        </w:rPr>
        <w:t xml:space="preserve">[Slide: </w:t>
      </w:r>
      <w:r w:rsidRPr="00D06A01">
        <w:rPr>
          <w:rFonts w:asciiTheme="minorHAnsi" w:hAnsiTheme="minorHAnsi"/>
          <w:i/>
          <w:color w:val="FF6600"/>
        </w:rPr>
        <w:t>FEMSB &amp; Vets EMT</w:t>
      </w:r>
      <w:r w:rsidR="001D0951" w:rsidRPr="00D06A01">
        <w:rPr>
          <w:rFonts w:asciiTheme="minorHAnsi" w:hAnsiTheme="minorHAnsi"/>
          <w:i/>
          <w:color w:val="FF6600"/>
        </w:rPr>
        <w:t>]</w:t>
      </w:r>
    </w:p>
    <w:p w14:paraId="582AE6EB" w14:textId="77777777" w:rsidR="001D0951" w:rsidRPr="00D06A01" w:rsidRDefault="001D0951" w:rsidP="003F656B">
      <w:pPr>
        <w:suppressAutoHyphens w:val="0"/>
        <w:spacing w:before="240" w:after="200" w:line="360" w:lineRule="auto"/>
        <w:ind w:left="360"/>
        <w:contextualSpacing/>
        <w:rPr>
          <w:rFonts w:asciiTheme="minorHAnsi" w:hAnsiTheme="minorHAnsi"/>
          <w:color w:val="000000"/>
          <w:lang w:eastAsia="en-US"/>
        </w:rPr>
      </w:pPr>
    </w:p>
    <w:p w14:paraId="00E9A67B" w14:textId="77777777" w:rsidR="0060691E" w:rsidRPr="00D06A01" w:rsidRDefault="00CF0C11" w:rsidP="003F656B">
      <w:pPr>
        <w:numPr>
          <w:ilvl w:val="0"/>
          <w:numId w:val="4"/>
        </w:num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s="Verdana"/>
          <w:color w:val="262626"/>
          <w:lang w:eastAsia="en-US"/>
        </w:rPr>
        <w:t xml:space="preserve">With the support of our network of national advocacy coordinators, we advocated for passage of our legislative priorities – the Field EMS Bill and the Veteran’s EMT Support Act.  </w:t>
      </w:r>
    </w:p>
    <w:p w14:paraId="1EA47FBF" w14:textId="77777777" w:rsidR="0060691E" w:rsidRPr="00D06A01" w:rsidRDefault="00CF0C11" w:rsidP="003F656B">
      <w:pPr>
        <w:numPr>
          <w:ilvl w:val="0"/>
          <w:numId w:val="18"/>
        </w:num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s="Verdana"/>
          <w:color w:val="262626"/>
          <w:lang w:eastAsia="en-US"/>
        </w:rPr>
        <w:t>While progress was made with both of these bills, getting legislation pas</w:t>
      </w:r>
      <w:r w:rsidR="0060691E" w:rsidRPr="00D06A01">
        <w:rPr>
          <w:rFonts w:asciiTheme="minorHAnsi" w:hAnsiTheme="minorHAnsi" w:cs="Verdana"/>
          <w:color w:val="262626"/>
          <w:lang w:eastAsia="en-US"/>
        </w:rPr>
        <w:t xml:space="preserve">sed in Congress is challenging… </w:t>
      </w:r>
      <w:r w:rsidRPr="00D06A01">
        <w:rPr>
          <w:rFonts w:asciiTheme="minorHAnsi" w:hAnsiTheme="minorHAnsi" w:cs="Verdana"/>
          <w:color w:val="262626"/>
          <w:lang w:eastAsia="en-US"/>
        </w:rPr>
        <w:t xml:space="preserve">actually, very challenging.  </w:t>
      </w:r>
    </w:p>
    <w:p w14:paraId="27C58BAB" w14:textId="77777777" w:rsidR="0060691E" w:rsidRPr="00D06A01" w:rsidRDefault="00CF0C11" w:rsidP="003F656B">
      <w:pPr>
        <w:numPr>
          <w:ilvl w:val="0"/>
          <w:numId w:val="18"/>
        </w:num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s="Verdana"/>
          <w:color w:val="262626"/>
          <w:lang w:eastAsia="en-US"/>
        </w:rPr>
        <w:t xml:space="preserve">We greatly appreciate the efforts of our members, particularly our advocacy coordinators, who have been working both of these bills.  </w:t>
      </w:r>
    </w:p>
    <w:p w14:paraId="608BF6D3" w14:textId="726F41DE" w:rsidR="00CF0C11" w:rsidRPr="00D06A01" w:rsidRDefault="00CF0C11" w:rsidP="003F656B">
      <w:pPr>
        <w:numPr>
          <w:ilvl w:val="0"/>
          <w:numId w:val="18"/>
        </w:numPr>
        <w:suppressAutoHyphens w:val="0"/>
        <w:spacing w:before="240" w:after="200" w:line="360" w:lineRule="auto"/>
        <w:contextualSpacing/>
        <w:rPr>
          <w:rFonts w:asciiTheme="minorHAnsi" w:hAnsiTheme="minorHAnsi"/>
          <w:color w:val="000000"/>
          <w:lang w:eastAsia="en-US"/>
        </w:rPr>
      </w:pPr>
      <w:r w:rsidRPr="00D06A01">
        <w:rPr>
          <w:rFonts w:asciiTheme="minorHAnsi" w:hAnsiTheme="minorHAnsi" w:cs="Verdana"/>
          <w:color w:val="262626"/>
          <w:lang w:eastAsia="en-US"/>
        </w:rPr>
        <w:t>I ask all of our members to help with this effort by contacting your members of Congress to ask them to support our bills.  It’s not much more work than a</w:t>
      </w:r>
      <w:r w:rsidR="0060691E" w:rsidRPr="00D06A01">
        <w:rPr>
          <w:rFonts w:asciiTheme="minorHAnsi" w:hAnsiTheme="minorHAnsi" w:cs="Verdana"/>
          <w:color w:val="262626"/>
          <w:lang w:eastAsia="en-US"/>
        </w:rPr>
        <w:t xml:space="preserve"> click of the button</w:t>
      </w:r>
      <w:r w:rsidR="004B4FFC">
        <w:rPr>
          <w:rFonts w:asciiTheme="minorHAnsi" w:hAnsiTheme="minorHAnsi" w:cs="Verdana"/>
          <w:color w:val="262626"/>
          <w:lang w:eastAsia="en-US"/>
        </w:rPr>
        <w:t>. Just go to our NAEMT web site home page, and in the Quick Links section on the right hand column, click “Online Legislative Service” and follow the prompts.</w:t>
      </w:r>
    </w:p>
    <w:p w14:paraId="7488DAB9" w14:textId="77777777" w:rsidR="005D56A0" w:rsidRPr="00D06A01" w:rsidRDefault="005D56A0" w:rsidP="003F656B">
      <w:pPr>
        <w:spacing w:before="240" w:line="360" w:lineRule="auto"/>
        <w:rPr>
          <w:rFonts w:asciiTheme="minorHAnsi" w:hAnsiTheme="minorHAnsi"/>
          <w:i/>
          <w:color w:val="FF6600"/>
        </w:rPr>
      </w:pPr>
      <w:r w:rsidRPr="00D06A01">
        <w:rPr>
          <w:rFonts w:asciiTheme="minorHAnsi" w:hAnsiTheme="minorHAnsi"/>
          <w:i/>
          <w:color w:val="FF6600"/>
        </w:rPr>
        <w:br/>
        <w:t>[Slide: Diversity collage]</w:t>
      </w:r>
    </w:p>
    <w:p w14:paraId="413BDA1A" w14:textId="77777777" w:rsidR="005D56A0" w:rsidRPr="00D06A01" w:rsidRDefault="005D56A0" w:rsidP="003F656B">
      <w:pPr>
        <w:suppressAutoHyphens w:val="0"/>
        <w:spacing w:before="240" w:after="200" w:line="360" w:lineRule="auto"/>
        <w:ind w:left="720"/>
        <w:contextualSpacing/>
        <w:rPr>
          <w:rFonts w:asciiTheme="minorHAnsi" w:hAnsiTheme="minorHAnsi"/>
        </w:rPr>
      </w:pPr>
    </w:p>
    <w:p w14:paraId="302AEAB1" w14:textId="0BBE379C" w:rsidR="00CF0C11" w:rsidRPr="00D06A01" w:rsidRDefault="00CF0C11" w:rsidP="003F656B">
      <w:pPr>
        <w:numPr>
          <w:ilvl w:val="0"/>
          <w:numId w:val="4"/>
        </w:numPr>
        <w:suppressAutoHyphens w:val="0"/>
        <w:spacing w:before="240" w:after="200" w:line="360" w:lineRule="auto"/>
        <w:contextualSpacing/>
        <w:rPr>
          <w:rFonts w:asciiTheme="minorHAnsi" w:hAnsiTheme="minorHAnsi"/>
        </w:rPr>
      </w:pPr>
      <w:r w:rsidRPr="00D06A01">
        <w:rPr>
          <w:rFonts w:asciiTheme="minorHAnsi" w:hAnsiTheme="minorHAnsi"/>
          <w:color w:val="000000"/>
          <w:lang w:eastAsia="en-US"/>
        </w:rPr>
        <w:t xml:space="preserve">We also </w:t>
      </w:r>
      <w:r w:rsidR="00062485">
        <w:rPr>
          <w:rFonts w:asciiTheme="minorHAnsi" w:hAnsiTheme="minorHAnsi"/>
          <w:color w:val="000000"/>
          <w:lang w:eastAsia="en-US"/>
        </w:rPr>
        <w:t xml:space="preserve">increased </w:t>
      </w:r>
      <w:r w:rsidR="00062485" w:rsidRPr="00D06A01">
        <w:rPr>
          <w:rFonts w:asciiTheme="minorHAnsi" w:hAnsiTheme="minorHAnsi"/>
          <w:color w:val="000000"/>
          <w:lang w:eastAsia="en-US"/>
        </w:rPr>
        <w:t>diversity</w:t>
      </w:r>
      <w:r w:rsidRPr="00D06A01">
        <w:rPr>
          <w:rFonts w:asciiTheme="minorHAnsi" w:hAnsiTheme="minorHAnsi"/>
          <w:color w:val="000000"/>
          <w:lang w:eastAsia="en-US"/>
        </w:rPr>
        <w:t xml:space="preserve"> within our organization</w:t>
      </w:r>
      <w:r w:rsidR="004B4FFC">
        <w:rPr>
          <w:rFonts w:asciiTheme="minorHAnsi" w:hAnsiTheme="minorHAnsi"/>
          <w:color w:val="000000"/>
          <w:lang w:eastAsia="en-US"/>
        </w:rPr>
        <w:t>’s</w:t>
      </w:r>
      <w:r w:rsidR="00126B40">
        <w:rPr>
          <w:rFonts w:asciiTheme="minorHAnsi" w:hAnsiTheme="minorHAnsi"/>
          <w:color w:val="000000"/>
          <w:lang w:eastAsia="en-US"/>
        </w:rPr>
        <w:t xml:space="preserve"> leadership</w:t>
      </w:r>
      <w:r w:rsidR="004B4FFC">
        <w:rPr>
          <w:rFonts w:asciiTheme="minorHAnsi" w:hAnsiTheme="minorHAnsi"/>
          <w:color w:val="000000"/>
          <w:lang w:eastAsia="en-US"/>
        </w:rPr>
        <w:t xml:space="preserve"> </w:t>
      </w:r>
      <w:r w:rsidR="00062485">
        <w:rPr>
          <w:rFonts w:asciiTheme="minorHAnsi" w:hAnsiTheme="minorHAnsi"/>
          <w:color w:val="000000"/>
          <w:lang w:eastAsia="en-US"/>
        </w:rPr>
        <w:t>through committee</w:t>
      </w:r>
      <w:r w:rsidR="00126B40">
        <w:rPr>
          <w:rFonts w:asciiTheme="minorHAnsi" w:hAnsiTheme="minorHAnsi"/>
          <w:color w:val="000000"/>
          <w:lang w:eastAsia="en-US"/>
        </w:rPr>
        <w:t xml:space="preserve"> &amp; liaison appointments</w:t>
      </w:r>
      <w:r w:rsidR="004B4FFC">
        <w:rPr>
          <w:rFonts w:asciiTheme="minorHAnsi" w:hAnsiTheme="minorHAnsi"/>
          <w:color w:val="000000"/>
          <w:lang w:eastAsia="en-US"/>
        </w:rPr>
        <w:t>.</w:t>
      </w:r>
      <w:r w:rsidRPr="00D06A01">
        <w:rPr>
          <w:rFonts w:asciiTheme="minorHAnsi" w:hAnsiTheme="minorHAnsi"/>
          <w:color w:val="000000"/>
          <w:lang w:eastAsia="en-US"/>
        </w:rPr>
        <w:t xml:space="preserve">  </w:t>
      </w:r>
      <w:r w:rsidRPr="00D06A01">
        <w:rPr>
          <w:rFonts w:asciiTheme="minorHAnsi" w:hAnsiTheme="minorHAnsi"/>
        </w:rPr>
        <w:t xml:space="preserve">At a time of rapid change in our industry, we </w:t>
      </w:r>
      <w:r w:rsidR="00A4028C" w:rsidRPr="00D06A01">
        <w:rPr>
          <w:rFonts w:asciiTheme="minorHAnsi" w:hAnsiTheme="minorHAnsi"/>
        </w:rPr>
        <w:t xml:space="preserve">want </w:t>
      </w:r>
      <w:r w:rsidRPr="00D06A01">
        <w:rPr>
          <w:rFonts w:asciiTheme="minorHAnsi" w:hAnsiTheme="minorHAnsi"/>
        </w:rPr>
        <w:t>to make</w:t>
      </w:r>
      <w:r w:rsidR="00A4028C" w:rsidRPr="00D06A01">
        <w:rPr>
          <w:rFonts w:asciiTheme="minorHAnsi" w:hAnsiTheme="minorHAnsi"/>
        </w:rPr>
        <w:t xml:space="preserve"> it known </w:t>
      </w:r>
      <w:r w:rsidRPr="00D06A01">
        <w:rPr>
          <w:rFonts w:asciiTheme="minorHAnsi" w:hAnsiTheme="minorHAnsi"/>
        </w:rPr>
        <w:t xml:space="preserve">that NAEMT is an organization that welcomes a broad </w:t>
      </w:r>
      <w:r w:rsidRPr="00D06A01">
        <w:rPr>
          <w:rFonts w:asciiTheme="minorHAnsi" w:hAnsiTheme="minorHAnsi"/>
        </w:rPr>
        <w:lastRenderedPageBreak/>
        <w:t xml:space="preserve">range of perspectives and experiences. Only by doing so will we be able capture the true breadth of ideas and energy of </w:t>
      </w:r>
      <w:r w:rsidRPr="00D06A01">
        <w:rPr>
          <w:rFonts w:asciiTheme="minorHAnsi" w:hAnsiTheme="minorHAnsi"/>
          <w:i/>
        </w:rPr>
        <w:t>all</w:t>
      </w:r>
      <w:r w:rsidRPr="00D06A01">
        <w:rPr>
          <w:rFonts w:asciiTheme="minorHAnsi" w:hAnsiTheme="minorHAnsi"/>
        </w:rPr>
        <w:t xml:space="preserve"> of our EMS colleagues. You can help</w:t>
      </w:r>
      <w:r w:rsidR="00A4028C" w:rsidRPr="00D06A01">
        <w:rPr>
          <w:rFonts w:asciiTheme="minorHAnsi" w:hAnsiTheme="minorHAnsi"/>
        </w:rPr>
        <w:t xml:space="preserve"> us in</w:t>
      </w:r>
      <w:r w:rsidRPr="00D06A01">
        <w:rPr>
          <w:rFonts w:asciiTheme="minorHAnsi" w:hAnsiTheme="minorHAnsi"/>
        </w:rPr>
        <w:t xml:space="preserve"> this effort by making sure that every one of your co-workers is aware of NAEMT membership, its value to their professional development, and the value that our association places on each individual within the EMS profession. </w:t>
      </w:r>
      <w:r w:rsidRPr="00D06A01">
        <w:rPr>
          <w:rFonts w:asciiTheme="minorHAnsi" w:hAnsiTheme="minorHAnsi"/>
        </w:rPr>
        <w:br/>
      </w:r>
    </w:p>
    <w:p w14:paraId="797A5A92" w14:textId="77777777" w:rsidR="00CF0C11" w:rsidRPr="00D06A01" w:rsidRDefault="00CF0C11" w:rsidP="003F656B">
      <w:pPr>
        <w:suppressAutoHyphens w:val="0"/>
        <w:spacing w:before="240" w:after="200" w:line="360" w:lineRule="auto"/>
        <w:ind w:left="720"/>
        <w:contextualSpacing/>
        <w:rPr>
          <w:rFonts w:asciiTheme="minorHAnsi" w:hAnsiTheme="minorHAnsi"/>
          <w:i/>
        </w:rPr>
      </w:pPr>
      <w:r w:rsidRPr="00D06A01">
        <w:rPr>
          <w:rFonts w:asciiTheme="minorHAnsi" w:hAnsiTheme="minorHAnsi"/>
          <w:i/>
        </w:rPr>
        <w:t>&lt;Pause&gt;</w:t>
      </w:r>
    </w:p>
    <w:p w14:paraId="65F17DCF" w14:textId="77777777" w:rsidR="005D56A0" w:rsidRPr="00D06A01" w:rsidRDefault="005D56A0" w:rsidP="003F656B">
      <w:pPr>
        <w:suppressAutoHyphens w:val="0"/>
        <w:spacing w:before="240" w:after="200" w:line="360" w:lineRule="auto"/>
        <w:ind w:left="720"/>
        <w:contextualSpacing/>
        <w:rPr>
          <w:rFonts w:asciiTheme="minorHAnsi" w:hAnsiTheme="minorHAnsi"/>
          <w:i/>
          <w:color w:val="E36C0A"/>
        </w:rPr>
      </w:pPr>
    </w:p>
    <w:p w14:paraId="7C746841" w14:textId="77777777" w:rsidR="00CF0C11" w:rsidRPr="00D06A01" w:rsidRDefault="005D56A0" w:rsidP="003F656B">
      <w:pPr>
        <w:spacing w:before="240" w:line="360" w:lineRule="auto"/>
        <w:rPr>
          <w:rFonts w:asciiTheme="minorHAnsi" w:hAnsiTheme="minorHAnsi"/>
          <w:i/>
          <w:color w:val="FF6600"/>
        </w:rPr>
      </w:pPr>
      <w:r w:rsidRPr="00D06A01">
        <w:rPr>
          <w:rFonts w:asciiTheme="minorHAnsi" w:hAnsiTheme="minorHAnsi"/>
          <w:i/>
          <w:color w:val="FF6600"/>
        </w:rPr>
        <w:t>[Slide: NAEMT 40</w:t>
      </w:r>
      <w:r w:rsidRPr="00D06A01">
        <w:rPr>
          <w:rFonts w:asciiTheme="minorHAnsi" w:hAnsiTheme="minorHAnsi"/>
          <w:i/>
          <w:color w:val="FF6600"/>
          <w:vertAlign w:val="superscript"/>
        </w:rPr>
        <w:t>th</w:t>
      </w:r>
      <w:r w:rsidRPr="00D06A01">
        <w:rPr>
          <w:rFonts w:asciiTheme="minorHAnsi" w:hAnsiTheme="minorHAnsi"/>
          <w:i/>
          <w:color w:val="FF6600"/>
        </w:rPr>
        <w:t xml:space="preserve"> logo]</w:t>
      </w:r>
    </w:p>
    <w:p w14:paraId="18D081B2" w14:textId="2E01245A" w:rsidR="00CF0C11" w:rsidRPr="00D06A01" w:rsidRDefault="00CF0C11" w:rsidP="003F656B">
      <w:pPr>
        <w:spacing w:before="240" w:line="360" w:lineRule="auto"/>
        <w:rPr>
          <w:rFonts w:asciiTheme="minorHAnsi" w:hAnsiTheme="minorHAnsi"/>
          <w:color w:val="E36C0A"/>
        </w:rPr>
      </w:pPr>
      <w:r w:rsidRPr="00D06A01">
        <w:rPr>
          <w:rFonts w:asciiTheme="minorHAnsi" w:hAnsiTheme="minorHAnsi"/>
        </w:rPr>
        <w:t>I am so very proud to be able to serve this great association as your President.  Thank you for giving me this opportunity.</w:t>
      </w:r>
      <w:r w:rsidRPr="00D06A01">
        <w:rPr>
          <w:rFonts w:asciiTheme="minorHAnsi" w:hAnsiTheme="minorHAnsi"/>
          <w:color w:val="231F20"/>
          <w:spacing w:val="-5"/>
        </w:rPr>
        <w:t xml:space="preserve">  </w:t>
      </w:r>
      <w:r w:rsidRPr="00D06A01">
        <w:rPr>
          <w:rFonts w:asciiTheme="minorHAnsi" w:hAnsiTheme="minorHAnsi"/>
          <w:color w:val="231F20"/>
          <w:spacing w:val="-4"/>
        </w:rPr>
        <w:t xml:space="preserve">I look forward to continuing to work for you, and </w:t>
      </w:r>
      <w:r w:rsidRPr="00D06A01">
        <w:rPr>
          <w:rFonts w:asciiTheme="minorHAnsi" w:hAnsiTheme="minorHAnsi"/>
          <w:b/>
          <w:color w:val="231F20"/>
          <w:spacing w:val="-4"/>
        </w:rPr>
        <w:t>with</w:t>
      </w:r>
      <w:r w:rsidRPr="00D06A01">
        <w:rPr>
          <w:rFonts w:asciiTheme="minorHAnsi" w:hAnsiTheme="minorHAnsi"/>
          <w:color w:val="231F20"/>
          <w:spacing w:val="-4"/>
        </w:rPr>
        <w:t xml:space="preserve"> you, toward the advancement of our EMS profession</w:t>
      </w:r>
      <w:r w:rsidR="005A08B6" w:rsidRPr="00D06A01">
        <w:rPr>
          <w:rFonts w:asciiTheme="minorHAnsi" w:hAnsiTheme="minorHAnsi"/>
          <w:color w:val="231F20"/>
          <w:spacing w:val="-4"/>
        </w:rPr>
        <w:t>.</w:t>
      </w:r>
      <w:r w:rsidRPr="00D06A01">
        <w:rPr>
          <w:rFonts w:asciiTheme="minorHAnsi" w:hAnsiTheme="minorHAnsi"/>
          <w:color w:val="231F20"/>
          <w:spacing w:val="-4"/>
        </w:rPr>
        <w:t xml:space="preserve">  </w:t>
      </w:r>
      <w:r w:rsidRPr="00D06A01">
        <w:rPr>
          <w:rFonts w:asciiTheme="minorHAnsi" w:hAnsiTheme="minorHAnsi"/>
          <w:color w:val="231F20"/>
          <w:spacing w:val="-9"/>
        </w:rPr>
        <w:t xml:space="preserve"> </w:t>
      </w:r>
      <w:r w:rsidRPr="00D06A01">
        <w:rPr>
          <w:rFonts w:asciiTheme="minorHAnsi" w:hAnsiTheme="minorHAnsi"/>
          <w:color w:val="231F20"/>
          <w:spacing w:val="-9"/>
        </w:rPr>
        <w:br/>
      </w:r>
    </w:p>
    <w:p w14:paraId="120C5BB7" w14:textId="77777777" w:rsidR="00425E54" w:rsidRPr="00D06A01" w:rsidRDefault="00CF0C11" w:rsidP="003F656B">
      <w:pPr>
        <w:spacing w:before="240" w:line="360" w:lineRule="auto"/>
        <w:rPr>
          <w:rFonts w:asciiTheme="minorHAnsi" w:hAnsiTheme="minorHAnsi" w:cs="Calibri"/>
          <w:i/>
        </w:rPr>
      </w:pPr>
      <w:r w:rsidRPr="00D06A01">
        <w:rPr>
          <w:rFonts w:asciiTheme="minorHAnsi" w:hAnsiTheme="minorHAnsi" w:cs="Calibri"/>
          <w:i/>
        </w:rPr>
        <w:t>&lt;Pause&gt; &lt;Applause&gt;</w:t>
      </w:r>
    </w:p>
    <w:p w14:paraId="7F272AFB" w14:textId="77777777" w:rsidR="005B715D" w:rsidRPr="00D06A01" w:rsidRDefault="005B715D" w:rsidP="003F656B">
      <w:pPr>
        <w:spacing w:before="240" w:line="360" w:lineRule="auto"/>
        <w:ind w:left="360"/>
        <w:rPr>
          <w:rFonts w:asciiTheme="minorHAnsi" w:hAnsiTheme="minorHAnsi"/>
        </w:rPr>
      </w:pPr>
    </w:p>
    <w:p w14:paraId="36029234" w14:textId="77777777" w:rsidR="00086F0B" w:rsidRPr="00D06A01" w:rsidRDefault="00086F0B" w:rsidP="00086F0B">
      <w:pPr>
        <w:spacing w:before="240" w:line="360" w:lineRule="auto"/>
        <w:rPr>
          <w:rFonts w:asciiTheme="minorHAnsi" w:hAnsiTheme="minorHAnsi"/>
          <w:i/>
          <w:color w:val="FF6600"/>
        </w:rPr>
      </w:pPr>
      <w:r w:rsidRPr="00D06A01">
        <w:rPr>
          <w:rFonts w:asciiTheme="minorHAnsi" w:hAnsiTheme="minorHAnsi"/>
          <w:i/>
          <w:color w:val="FF6600"/>
        </w:rPr>
        <w:t>[Slide: Names of 2015 Board]</w:t>
      </w:r>
    </w:p>
    <w:p w14:paraId="6057DDDE" w14:textId="3ADE680C" w:rsidR="00086F0B" w:rsidRPr="00D06A01" w:rsidRDefault="00086F0B" w:rsidP="00086F0B">
      <w:pPr>
        <w:spacing w:before="240" w:line="360" w:lineRule="auto"/>
        <w:rPr>
          <w:rFonts w:asciiTheme="minorHAnsi" w:hAnsiTheme="minorHAnsi"/>
          <w:b/>
        </w:rPr>
      </w:pPr>
      <w:r w:rsidRPr="00D06A01">
        <w:rPr>
          <w:rFonts w:asciiTheme="minorHAnsi" w:hAnsiTheme="minorHAnsi"/>
          <w:b/>
        </w:rPr>
        <w:t>Chuck:</w:t>
      </w:r>
    </w:p>
    <w:p w14:paraId="014A6177" w14:textId="01F47FE1" w:rsidR="00086F0B" w:rsidRPr="00D06A01" w:rsidRDefault="00086F0B" w:rsidP="00086F0B">
      <w:pPr>
        <w:spacing w:before="240" w:line="360" w:lineRule="auto"/>
        <w:rPr>
          <w:rFonts w:asciiTheme="minorHAnsi" w:hAnsiTheme="minorHAnsi"/>
        </w:rPr>
      </w:pPr>
      <w:r w:rsidRPr="00D06A01">
        <w:rPr>
          <w:rFonts w:asciiTheme="minorHAnsi" w:hAnsiTheme="minorHAnsi"/>
        </w:rPr>
        <w:t xml:space="preserve">None of these accomplishments would be possible without </w:t>
      </w:r>
      <w:r w:rsidR="008C3285" w:rsidRPr="00D06A01">
        <w:rPr>
          <w:rFonts w:asciiTheme="minorHAnsi" w:hAnsiTheme="minorHAnsi"/>
        </w:rPr>
        <w:t xml:space="preserve">the </w:t>
      </w:r>
      <w:r w:rsidRPr="00D06A01">
        <w:rPr>
          <w:rFonts w:asciiTheme="minorHAnsi" w:hAnsiTheme="minorHAnsi"/>
        </w:rPr>
        <w:t xml:space="preserve">support and tireless work of our volunteer leaders. </w:t>
      </w:r>
    </w:p>
    <w:p w14:paraId="25E770C8" w14:textId="5CA4C41A" w:rsidR="00086F0B" w:rsidRPr="00D06A01" w:rsidRDefault="00086F0B" w:rsidP="00086F0B">
      <w:pPr>
        <w:spacing w:before="240" w:line="360" w:lineRule="auto"/>
        <w:rPr>
          <w:rFonts w:asciiTheme="minorHAnsi" w:hAnsiTheme="minorHAnsi"/>
          <w:i/>
          <w:color w:val="FF6600"/>
        </w:rPr>
      </w:pPr>
      <w:r w:rsidRPr="00D06A01">
        <w:rPr>
          <w:rFonts w:asciiTheme="minorHAnsi" w:hAnsiTheme="minorHAnsi"/>
        </w:rPr>
        <w:t xml:space="preserve">Please join me in celebrating our </w:t>
      </w:r>
      <w:r w:rsidRPr="00D06A01">
        <w:rPr>
          <w:rFonts w:asciiTheme="minorHAnsi" w:hAnsiTheme="minorHAnsi"/>
          <w:b/>
        </w:rPr>
        <w:t>NAEMT Board</w:t>
      </w:r>
      <w:r w:rsidRPr="00D06A01">
        <w:rPr>
          <w:rFonts w:asciiTheme="minorHAnsi" w:hAnsiTheme="minorHAnsi"/>
        </w:rPr>
        <w:t xml:space="preserve"> of Directors.  I am very honored to work with </w:t>
      </w:r>
      <w:r w:rsidR="008C3285" w:rsidRPr="00D06A01">
        <w:rPr>
          <w:rFonts w:asciiTheme="minorHAnsi" w:hAnsiTheme="minorHAnsi"/>
        </w:rPr>
        <w:t>such</w:t>
      </w:r>
      <w:r w:rsidRPr="00D06A01">
        <w:rPr>
          <w:rFonts w:asciiTheme="minorHAnsi" w:hAnsiTheme="minorHAnsi"/>
        </w:rPr>
        <w:t xml:space="preserve"> outstanding individuals.  They bring their passion and great expertise to benefit our membership and strengthen our profession.  I ask that each Board member stand as I call your name.  Please hold Applause until all have been introduced.</w:t>
      </w:r>
    </w:p>
    <w:p w14:paraId="1BAFAFA2" w14:textId="77777777" w:rsidR="00086F0B" w:rsidRPr="00D06A01" w:rsidRDefault="00086F0B" w:rsidP="00086F0B">
      <w:pPr>
        <w:numPr>
          <w:ilvl w:val="0"/>
          <w:numId w:val="2"/>
        </w:numPr>
        <w:spacing w:before="240" w:line="360" w:lineRule="auto"/>
        <w:rPr>
          <w:rFonts w:asciiTheme="minorHAnsi" w:hAnsiTheme="minorHAnsi"/>
        </w:rPr>
      </w:pPr>
      <w:r w:rsidRPr="00D06A01">
        <w:rPr>
          <w:rFonts w:asciiTheme="minorHAnsi" w:hAnsiTheme="minorHAnsi"/>
        </w:rPr>
        <w:t>Dennis Rowe, President-Elect</w:t>
      </w:r>
    </w:p>
    <w:p w14:paraId="3DF18C0E" w14:textId="77777777" w:rsidR="00086F0B" w:rsidRPr="00D06A01" w:rsidRDefault="00086F0B" w:rsidP="00086F0B">
      <w:pPr>
        <w:numPr>
          <w:ilvl w:val="0"/>
          <w:numId w:val="2"/>
        </w:numPr>
        <w:spacing w:before="240" w:line="360" w:lineRule="auto"/>
        <w:rPr>
          <w:rFonts w:asciiTheme="minorHAnsi" w:hAnsiTheme="minorHAnsi"/>
        </w:rPr>
      </w:pPr>
      <w:r w:rsidRPr="00D06A01">
        <w:rPr>
          <w:rFonts w:asciiTheme="minorHAnsi" w:hAnsiTheme="minorHAnsi"/>
        </w:rPr>
        <w:lastRenderedPageBreak/>
        <w:t>Don Lundy, Immediate Past President</w:t>
      </w:r>
    </w:p>
    <w:p w14:paraId="7696C362" w14:textId="77777777" w:rsidR="00086F0B" w:rsidRPr="00D06A01" w:rsidRDefault="00086F0B" w:rsidP="00086F0B">
      <w:pPr>
        <w:numPr>
          <w:ilvl w:val="0"/>
          <w:numId w:val="2"/>
        </w:numPr>
        <w:spacing w:before="240" w:line="360" w:lineRule="auto"/>
        <w:rPr>
          <w:rFonts w:asciiTheme="minorHAnsi" w:hAnsiTheme="minorHAnsi"/>
        </w:rPr>
      </w:pPr>
      <w:r w:rsidRPr="00D06A01">
        <w:rPr>
          <w:rFonts w:asciiTheme="minorHAnsi" w:hAnsiTheme="minorHAnsi"/>
        </w:rPr>
        <w:t>Bruce Evans, Secretary</w:t>
      </w:r>
    </w:p>
    <w:p w14:paraId="10D27FB0" w14:textId="77777777" w:rsidR="00086F0B" w:rsidRPr="00D06A01" w:rsidRDefault="00086F0B" w:rsidP="00086F0B">
      <w:pPr>
        <w:numPr>
          <w:ilvl w:val="0"/>
          <w:numId w:val="2"/>
        </w:numPr>
        <w:spacing w:before="240" w:line="360" w:lineRule="auto"/>
        <w:rPr>
          <w:rFonts w:asciiTheme="minorHAnsi" w:hAnsiTheme="minorHAnsi"/>
        </w:rPr>
      </w:pPr>
      <w:r w:rsidRPr="00D06A01">
        <w:rPr>
          <w:rFonts w:asciiTheme="minorHAnsi" w:hAnsiTheme="minorHAnsi"/>
        </w:rPr>
        <w:t xml:space="preserve">Scott Matin, Treasurer </w:t>
      </w:r>
    </w:p>
    <w:p w14:paraId="76794ACA" w14:textId="77777777" w:rsidR="00086F0B" w:rsidRPr="00D06A01" w:rsidRDefault="00086F0B" w:rsidP="00086F0B">
      <w:pPr>
        <w:numPr>
          <w:ilvl w:val="0"/>
          <w:numId w:val="2"/>
        </w:numPr>
        <w:spacing w:before="240" w:line="360" w:lineRule="auto"/>
        <w:rPr>
          <w:rFonts w:asciiTheme="minorHAnsi" w:hAnsiTheme="minorHAnsi"/>
        </w:rPr>
      </w:pPr>
      <w:r w:rsidRPr="00D06A01">
        <w:rPr>
          <w:rFonts w:asciiTheme="minorHAnsi" w:hAnsiTheme="minorHAnsi"/>
        </w:rPr>
        <w:t xml:space="preserve">Sean Britton, Region I Director </w:t>
      </w:r>
    </w:p>
    <w:p w14:paraId="26372F01" w14:textId="77777777" w:rsidR="00086F0B" w:rsidRPr="00D06A01" w:rsidRDefault="00086F0B" w:rsidP="00086F0B">
      <w:pPr>
        <w:numPr>
          <w:ilvl w:val="0"/>
          <w:numId w:val="2"/>
        </w:numPr>
        <w:spacing w:before="240" w:line="360" w:lineRule="auto"/>
        <w:rPr>
          <w:rFonts w:asciiTheme="minorHAnsi" w:hAnsiTheme="minorHAnsi"/>
        </w:rPr>
      </w:pPr>
      <w:r w:rsidRPr="00D06A01">
        <w:rPr>
          <w:rFonts w:asciiTheme="minorHAnsi" w:hAnsiTheme="minorHAnsi"/>
        </w:rPr>
        <w:t>Robert Luckritz, Region I Director</w:t>
      </w:r>
    </w:p>
    <w:p w14:paraId="2E130A83" w14:textId="77777777" w:rsidR="00086F0B" w:rsidRPr="00D06A01" w:rsidRDefault="00086F0B" w:rsidP="00086F0B">
      <w:pPr>
        <w:numPr>
          <w:ilvl w:val="0"/>
          <w:numId w:val="2"/>
        </w:numPr>
        <w:spacing w:before="240" w:line="360" w:lineRule="auto"/>
        <w:rPr>
          <w:rFonts w:asciiTheme="minorHAnsi" w:hAnsiTheme="minorHAnsi"/>
        </w:rPr>
      </w:pPr>
      <w:r w:rsidRPr="00D06A01">
        <w:rPr>
          <w:rFonts w:asciiTheme="minorHAnsi" w:hAnsiTheme="minorHAnsi"/>
        </w:rPr>
        <w:t xml:space="preserve">Chad McIntyre, Region II Director </w:t>
      </w:r>
    </w:p>
    <w:p w14:paraId="2B871291" w14:textId="77777777" w:rsidR="00086F0B" w:rsidRPr="00D06A01" w:rsidRDefault="00086F0B" w:rsidP="00086F0B">
      <w:pPr>
        <w:numPr>
          <w:ilvl w:val="0"/>
          <w:numId w:val="2"/>
        </w:numPr>
        <w:spacing w:before="240" w:line="360" w:lineRule="auto"/>
        <w:rPr>
          <w:rFonts w:asciiTheme="minorHAnsi" w:hAnsiTheme="minorHAnsi"/>
        </w:rPr>
      </w:pPr>
      <w:r w:rsidRPr="00D06A01">
        <w:rPr>
          <w:rFonts w:asciiTheme="minorHAnsi" w:hAnsiTheme="minorHAnsi"/>
        </w:rPr>
        <w:t xml:space="preserve">Cory Richter, Region II Director </w:t>
      </w:r>
    </w:p>
    <w:p w14:paraId="77E00962" w14:textId="77777777" w:rsidR="00086F0B" w:rsidRPr="00D06A01" w:rsidRDefault="00086F0B" w:rsidP="00086F0B">
      <w:pPr>
        <w:numPr>
          <w:ilvl w:val="0"/>
          <w:numId w:val="2"/>
        </w:numPr>
        <w:spacing w:before="240" w:line="360" w:lineRule="auto"/>
        <w:rPr>
          <w:rFonts w:asciiTheme="minorHAnsi" w:hAnsiTheme="minorHAnsi"/>
        </w:rPr>
      </w:pPr>
      <w:r w:rsidRPr="00D06A01">
        <w:rPr>
          <w:rFonts w:asciiTheme="minorHAnsi" w:hAnsiTheme="minorHAnsi"/>
        </w:rPr>
        <w:t>Aimee Binning, Region III Director</w:t>
      </w:r>
    </w:p>
    <w:p w14:paraId="68D4E418" w14:textId="77777777" w:rsidR="00086F0B" w:rsidRPr="00D06A01" w:rsidRDefault="00086F0B" w:rsidP="00086F0B">
      <w:pPr>
        <w:numPr>
          <w:ilvl w:val="0"/>
          <w:numId w:val="2"/>
        </w:numPr>
        <w:spacing w:before="240" w:line="360" w:lineRule="auto"/>
        <w:rPr>
          <w:rFonts w:asciiTheme="minorHAnsi" w:hAnsiTheme="minorHAnsi"/>
        </w:rPr>
      </w:pPr>
      <w:r w:rsidRPr="00D06A01">
        <w:rPr>
          <w:rFonts w:asciiTheme="minorHAnsi" w:hAnsiTheme="minorHAnsi"/>
        </w:rPr>
        <w:t xml:space="preserve">Jason Scheiderer, Region III Director </w:t>
      </w:r>
    </w:p>
    <w:p w14:paraId="4A3F5159" w14:textId="77777777" w:rsidR="00086F0B" w:rsidRPr="00D06A01" w:rsidRDefault="00086F0B" w:rsidP="00086F0B">
      <w:pPr>
        <w:numPr>
          <w:ilvl w:val="0"/>
          <w:numId w:val="2"/>
        </w:numPr>
        <w:spacing w:before="240" w:line="360" w:lineRule="auto"/>
        <w:rPr>
          <w:rFonts w:asciiTheme="minorHAnsi" w:hAnsiTheme="minorHAnsi"/>
        </w:rPr>
      </w:pPr>
      <w:r w:rsidRPr="00D06A01">
        <w:rPr>
          <w:rFonts w:asciiTheme="minorHAnsi" w:hAnsiTheme="minorHAnsi"/>
        </w:rPr>
        <w:t>Terry David, Region IV Director</w:t>
      </w:r>
    </w:p>
    <w:p w14:paraId="7A209AFF" w14:textId="77777777" w:rsidR="00086F0B" w:rsidRPr="00D06A01" w:rsidRDefault="00086F0B" w:rsidP="00086F0B">
      <w:pPr>
        <w:numPr>
          <w:ilvl w:val="0"/>
          <w:numId w:val="2"/>
        </w:numPr>
        <w:spacing w:before="240" w:line="360" w:lineRule="auto"/>
        <w:rPr>
          <w:rFonts w:asciiTheme="minorHAnsi" w:hAnsiTheme="minorHAnsi"/>
        </w:rPr>
      </w:pPr>
      <w:r w:rsidRPr="00D06A01">
        <w:rPr>
          <w:rFonts w:asciiTheme="minorHAnsi" w:hAnsiTheme="minorHAnsi"/>
        </w:rPr>
        <w:t>Troy Tuke, Region IV Director</w:t>
      </w:r>
    </w:p>
    <w:p w14:paraId="4FE71668" w14:textId="77777777" w:rsidR="00086F0B" w:rsidRPr="00D06A01" w:rsidRDefault="00086F0B" w:rsidP="00086F0B">
      <w:pPr>
        <w:numPr>
          <w:ilvl w:val="0"/>
          <w:numId w:val="2"/>
        </w:numPr>
        <w:spacing w:before="240" w:line="360" w:lineRule="auto"/>
        <w:rPr>
          <w:rFonts w:asciiTheme="minorHAnsi" w:hAnsiTheme="minorHAnsi"/>
        </w:rPr>
      </w:pPr>
      <w:r w:rsidRPr="00D06A01">
        <w:rPr>
          <w:rFonts w:asciiTheme="minorHAnsi" w:hAnsiTheme="minorHAnsi"/>
        </w:rPr>
        <w:t xml:space="preserve">Ben Chlapek, At Large Director </w:t>
      </w:r>
    </w:p>
    <w:p w14:paraId="6F5371AA" w14:textId="77777777" w:rsidR="00086F0B" w:rsidRPr="00D06A01" w:rsidRDefault="00086F0B" w:rsidP="00086F0B">
      <w:pPr>
        <w:numPr>
          <w:ilvl w:val="0"/>
          <w:numId w:val="2"/>
        </w:numPr>
        <w:spacing w:before="240" w:line="360" w:lineRule="auto"/>
        <w:rPr>
          <w:rFonts w:asciiTheme="minorHAnsi" w:hAnsiTheme="minorHAnsi"/>
        </w:rPr>
      </w:pPr>
      <w:r w:rsidRPr="00D06A01">
        <w:rPr>
          <w:rFonts w:asciiTheme="minorHAnsi" w:hAnsiTheme="minorHAnsi"/>
        </w:rPr>
        <w:t xml:space="preserve">Matt Zavadsky, At Large Director </w:t>
      </w:r>
    </w:p>
    <w:p w14:paraId="6F3C7773" w14:textId="77777777" w:rsidR="00086F0B" w:rsidRPr="00D06A01" w:rsidRDefault="00086F0B" w:rsidP="00086F0B">
      <w:pPr>
        <w:numPr>
          <w:ilvl w:val="0"/>
          <w:numId w:val="2"/>
        </w:numPr>
        <w:spacing w:before="240" w:line="360" w:lineRule="auto"/>
        <w:rPr>
          <w:rFonts w:asciiTheme="minorHAnsi" w:hAnsiTheme="minorHAnsi"/>
        </w:rPr>
      </w:pPr>
      <w:r w:rsidRPr="00D06A01">
        <w:rPr>
          <w:rFonts w:asciiTheme="minorHAnsi" w:hAnsiTheme="minorHAnsi"/>
        </w:rPr>
        <w:t>Paul Hinchey, Medical Director</w:t>
      </w:r>
    </w:p>
    <w:p w14:paraId="7DBF57CE" w14:textId="28D38BEC" w:rsidR="00086F0B" w:rsidRPr="00D06A01" w:rsidRDefault="00086F0B" w:rsidP="00086F0B">
      <w:pPr>
        <w:spacing w:before="240" w:line="360" w:lineRule="auto"/>
        <w:rPr>
          <w:rFonts w:asciiTheme="minorHAnsi" w:hAnsiTheme="minorHAnsi"/>
        </w:rPr>
      </w:pPr>
      <w:r w:rsidRPr="00D06A01">
        <w:rPr>
          <w:rFonts w:asciiTheme="minorHAnsi" w:hAnsiTheme="minorHAnsi"/>
        </w:rPr>
        <w:t xml:space="preserve">To each </w:t>
      </w:r>
      <w:r w:rsidR="008C3285" w:rsidRPr="00D06A01">
        <w:rPr>
          <w:rFonts w:asciiTheme="minorHAnsi" w:hAnsiTheme="minorHAnsi"/>
        </w:rPr>
        <w:t>of you…</w:t>
      </w:r>
      <w:r w:rsidRPr="00D06A01">
        <w:rPr>
          <w:rFonts w:asciiTheme="minorHAnsi" w:hAnsiTheme="minorHAnsi"/>
        </w:rPr>
        <w:t xml:space="preserve"> thank you very much for your </w:t>
      </w:r>
      <w:r w:rsidR="00126B40">
        <w:rPr>
          <w:rFonts w:asciiTheme="minorHAnsi" w:hAnsiTheme="minorHAnsi"/>
        </w:rPr>
        <w:t xml:space="preserve">time and volunteer </w:t>
      </w:r>
      <w:r w:rsidRPr="00D06A01">
        <w:rPr>
          <w:rFonts w:asciiTheme="minorHAnsi" w:hAnsiTheme="minorHAnsi"/>
        </w:rPr>
        <w:t xml:space="preserve">work.  </w:t>
      </w:r>
    </w:p>
    <w:p w14:paraId="309882BB" w14:textId="77777777" w:rsidR="00086F0B" w:rsidRPr="00D06A01" w:rsidRDefault="00086F0B" w:rsidP="00086F0B">
      <w:pPr>
        <w:spacing w:before="240" w:line="360" w:lineRule="auto"/>
        <w:rPr>
          <w:rFonts w:asciiTheme="minorHAnsi" w:hAnsiTheme="minorHAnsi"/>
        </w:rPr>
      </w:pPr>
      <w:r w:rsidRPr="00D06A01">
        <w:rPr>
          <w:rFonts w:asciiTheme="minorHAnsi" w:hAnsiTheme="minorHAnsi"/>
        </w:rPr>
        <w:t>&lt;</w:t>
      </w:r>
      <w:r w:rsidRPr="00D06A01">
        <w:rPr>
          <w:rFonts w:asciiTheme="minorHAnsi" w:hAnsiTheme="minorHAnsi"/>
          <w:i/>
        </w:rPr>
        <w:t>Applause</w:t>
      </w:r>
      <w:r w:rsidRPr="00D06A01">
        <w:rPr>
          <w:rFonts w:asciiTheme="minorHAnsi" w:hAnsiTheme="minorHAnsi"/>
        </w:rPr>
        <w:t>&gt;</w:t>
      </w:r>
    </w:p>
    <w:p w14:paraId="4C0BB416" w14:textId="77777777" w:rsidR="007610EE" w:rsidRPr="00D06A01" w:rsidRDefault="007610EE" w:rsidP="007610EE">
      <w:pPr>
        <w:spacing w:before="240" w:line="360" w:lineRule="auto"/>
        <w:rPr>
          <w:rFonts w:asciiTheme="minorHAnsi" w:hAnsiTheme="minorHAnsi"/>
          <w:i/>
          <w:color w:val="FF6600"/>
        </w:rPr>
      </w:pPr>
      <w:r w:rsidRPr="00D06A01">
        <w:rPr>
          <w:rFonts w:asciiTheme="minorHAnsi" w:hAnsiTheme="minorHAnsi"/>
          <w:i/>
          <w:color w:val="FF6600"/>
        </w:rPr>
        <w:t>[Slide: NAEMT 40</w:t>
      </w:r>
      <w:r w:rsidRPr="00D06A01">
        <w:rPr>
          <w:rFonts w:asciiTheme="minorHAnsi" w:hAnsiTheme="minorHAnsi"/>
          <w:i/>
          <w:color w:val="FF6600"/>
          <w:vertAlign w:val="superscript"/>
        </w:rPr>
        <w:t>th</w:t>
      </w:r>
      <w:r w:rsidRPr="00D06A01">
        <w:rPr>
          <w:rFonts w:asciiTheme="minorHAnsi" w:hAnsiTheme="minorHAnsi"/>
          <w:i/>
          <w:color w:val="FF6600"/>
        </w:rPr>
        <w:t xml:space="preserve"> logo]</w:t>
      </w:r>
    </w:p>
    <w:p w14:paraId="780896DE" w14:textId="1DB950E4" w:rsidR="007610EE" w:rsidRPr="00D06A01" w:rsidRDefault="007610EE" w:rsidP="007610EE">
      <w:pPr>
        <w:spacing w:before="240" w:line="360" w:lineRule="auto"/>
        <w:rPr>
          <w:rFonts w:asciiTheme="minorHAnsi" w:hAnsiTheme="minorHAnsi"/>
        </w:rPr>
      </w:pPr>
      <w:r w:rsidRPr="00D06A01">
        <w:rPr>
          <w:rFonts w:asciiTheme="minorHAnsi" w:hAnsiTheme="minorHAnsi"/>
        </w:rPr>
        <w:t>All of NAEMT</w:t>
      </w:r>
      <w:r w:rsidR="008C3285" w:rsidRPr="00D06A01">
        <w:rPr>
          <w:rFonts w:asciiTheme="minorHAnsi" w:hAnsiTheme="minorHAnsi"/>
        </w:rPr>
        <w:t>’s</w:t>
      </w:r>
      <w:r w:rsidRPr="00D06A01">
        <w:rPr>
          <w:rFonts w:asciiTheme="minorHAnsi" w:hAnsiTheme="minorHAnsi"/>
        </w:rPr>
        <w:t xml:space="preserve"> projects can be attributed to our </w:t>
      </w:r>
      <w:r w:rsidRPr="00D06A01">
        <w:rPr>
          <w:rFonts w:asciiTheme="minorHAnsi" w:hAnsiTheme="minorHAnsi"/>
          <w:b/>
        </w:rPr>
        <w:t>NAEMT committees and working groups</w:t>
      </w:r>
      <w:r w:rsidRPr="00D06A01">
        <w:rPr>
          <w:rFonts w:asciiTheme="minorHAnsi" w:hAnsiTheme="minorHAnsi"/>
        </w:rPr>
        <w:t xml:space="preserve">.  </w:t>
      </w:r>
    </w:p>
    <w:p w14:paraId="7C90AB8B" w14:textId="77777777" w:rsidR="007610EE" w:rsidRPr="00D06A01" w:rsidRDefault="007610EE" w:rsidP="007610EE">
      <w:pPr>
        <w:spacing w:before="240" w:line="360" w:lineRule="auto"/>
        <w:rPr>
          <w:rFonts w:asciiTheme="minorHAnsi" w:hAnsiTheme="minorHAnsi"/>
          <w:i/>
          <w:color w:val="FF6600"/>
        </w:rPr>
      </w:pPr>
    </w:p>
    <w:p w14:paraId="5511FF16" w14:textId="77777777" w:rsidR="007610EE" w:rsidRPr="00D06A01" w:rsidRDefault="007610EE" w:rsidP="007610EE">
      <w:pPr>
        <w:spacing w:before="240" w:line="360" w:lineRule="auto"/>
        <w:rPr>
          <w:rFonts w:asciiTheme="minorHAnsi" w:hAnsiTheme="minorHAnsi"/>
          <w:i/>
          <w:color w:val="FF6600"/>
        </w:rPr>
      </w:pPr>
      <w:r w:rsidRPr="00D06A01">
        <w:rPr>
          <w:rFonts w:asciiTheme="minorHAnsi" w:hAnsiTheme="minorHAnsi"/>
          <w:i/>
          <w:color w:val="FF6600"/>
        </w:rPr>
        <w:t>[Slide: NAEMT Committees – Putting Plans into Practice]</w:t>
      </w:r>
    </w:p>
    <w:p w14:paraId="2E73D81E" w14:textId="6A6DEF26" w:rsidR="007610EE" w:rsidRPr="00D06A01" w:rsidRDefault="007610EE" w:rsidP="007610EE">
      <w:pPr>
        <w:spacing w:before="240" w:line="360" w:lineRule="auto"/>
        <w:rPr>
          <w:rFonts w:asciiTheme="minorHAnsi" w:hAnsiTheme="minorHAnsi"/>
        </w:rPr>
      </w:pPr>
      <w:r w:rsidRPr="00D06A01">
        <w:rPr>
          <w:rFonts w:asciiTheme="minorHAnsi" w:hAnsiTheme="minorHAnsi"/>
        </w:rPr>
        <w:t xml:space="preserve">Our committees </w:t>
      </w:r>
      <w:r w:rsidRPr="00D06A01">
        <w:rPr>
          <w:rFonts w:asciiTheme="minorHAnsi" w:hAnsiTheme="minorHAnsi"/>
          <w:i/>
        </w:rPr>
        <w:t>put our plans into practice</w:t>
      </w:r>
      <w:r w:rsidRPr="00D06A01">
        <w:rPr>
          <w:rFonts w:asciiTheme="minorHAnsi" w:hAnsiTheme="minorHAnsi"/>
        </w:rPr>
        <w:t xml:space="preserve"> and really do the heavy lifting for our association. More than 300 members participate as committee members and as regional and state coordinators.  Please help me thank </w:t>
      </w:r>
      <w:r w:rsidR="008C3285" w:rsidRPr="00D06A01">
        <w:rPr>
          <w:rFonts w:asciiTheme="minorHAnsi" w:hAnsiTheme="minorHAnsi"/>
        </w:rPr>
        <w:t>them, and</w:t>
      </w:r>
      <w:r w:rsidRPr="00D06A01">
        <w:rPr>
          <w:rFonts w:asciiTheme="minorHAnsi" w:hAnsiTheme="minorHAnsi"/>
        </w:rPr>
        <w:t xml:space="preserve"> </w:t>
      </w:r>
      <w:r w:rsidR="008C3285" w:rsidRPr="00D06A01">
        <w:rPr>
          <w:rFonts w:asciiTheme="minorHAnsi" w:hAnsiTheme="minorHAnsi"/>
        </w:rPr>
        <w:t>a</w:t>
      </w:r>
      <w:r w:rsidRPr="00D06A01">
        <w:rPr>
          <w:rFonts w:asciiTheme="minorHAnsi" w:hAnsiTheme="minorHAnsi"/>
        </w:rPr>
        <w:t xml:space="preserve">gain, hold your Applause until all have been called. </w:t>
      </w:r>
      <w:r w:rsidR="00273AE0" w:rsidRPr="00D06A01">
        <w:rPr>
          <w:rFonts w:asciiTheme="minorHAnsi" w:hAnsiTheme="minorHAnsi"/>
        </w:rPr>
        <w:t>Would the following please stand</w:t>
      </w:r>
    </w:p>
    <w:p w14:paraId="2A09DECF" w14:textId="77777777" w:rsidR="007610EE" w:rsidRPr="00D06A01" w:rsidRDefault="007610EE" w:rsidP="007610EE">
      <w:pPr>
        <w:spacing w:before="240" w:line="360" w:lineRule="auto"/>
        <w:rPr>
          <w:rFonts w:asciiTheme="minorHAnsi" w:hAnsiTheme="minorHAnsi"/>
          <w:i/>
          <w:color w:val="FF6600"/>
        </w:rPr>
      </w:pPr>
    </w:p>
    <w:p w14:paraId="57B57920" w14:textId="77777777" w:rsidR="007610EE" w:rsidRPr="00D06A01" w:rsidRDefault="007610EE" w:rsidP="007610EE">
      <w:pPr>
        <w:spacing w:before="240" w:line="360" w:lineRule="auto"/>
        <w:rPr>
          <w:rFonts w:asciiTheme="minorHAnsi" w:hAnsiTheme="minorHAnsi"/>
          <w:i/>
          <w:color w:val="FF6600"/>
        </w:rPr>
      </w:pPr>
      <w:r w:rsidRPr="00D06A01">
        <w:rPr>
          <w:rFonts w:asciiTheme="minorHAnsi" w:hAnsiTheme="minorHAnsi"/>
          <w:i/>
          <w:color w:val="FF6600"/>
        </w:rPr>
        <w:t>[Slide: NAEMT Committee list]</w:t>
      </w:r>
    </w:p>
    <w:p w14:paraId="67F496DE" w14:textId="77777777" w:rsidR="007610EE" w:rsidRPr="00D06A01" w:rsidRDefault="007610EE" w:rsidP="007610EE">
      <w:pPr>
        <w:numPr>
          <w:ilvl w:val="0"/>
          <w:numId w:val="3"/>
        </w:numPr>
        <w:tabs>
          <w:tab w:val="clear" w:pos="1080"/>
          <w:tab w:val="num" w:pos="720"/>
        </w:tabs>
        <w:spacing w:before="240" w:line="360" w:lineRule="auto"/>
        <w:ind w:left="720"/>
        <w:rPr>
          <w:rFonts w:asciiTheme="minorHAnsi" w:hAnsiTheme="minorHAnsi"/>
        </w:rPr>
      </w:pPr>
      <w:r w:rsidRPr="00D06A01">
        <w:rPr>
          <w:rFonts w:asciiTheme="minorHAnsi" w:hAnsiTheme="minorHAnsi"/>
        </w:rPr>
        <w:t>Advocacy Committee, chaired by Bruce Evans</w:t>
      </w:r>
    </w:p>
    <w:p w14:paraId="2D4C9F1D" w14:textId="77777777" w:rsidR="007610EE" w:rsidRPr="00D06A01" w:rsidRDefault="007610EE" w:rsidP="007610EE">
      <w:pPr>
        <w:numPr>
          <w:ilvl w:val="0"/>
          <w:numId w:val="3"/>
        </w:numPr>
        <w:tabs>
          <w:tab w:val="clear" w:pos="1080"/>
          <w:tab w:val="num" w:pos="720"/>
        </w:tabs>
        <w:spacing w:before="240" w:line="360" w:lineRule="auto"/>
        <w:ind w:left="720"/>
        <w:rPr>
          <w:rFonts w:asciiTheme="minorHAnsi" w:hAnsiTheme="minorHAnsi"/>
        </w:rPr>
      </w:pPr>
      <w:r w:rsidRPr="00D06A01">
        <w:rPr>
          <w:rFonts w:asciiTheme="minorHAnsi" w:hAnsiTheme="minorHAnsi"/>
        </w:rPr>
        <w:t>AMLS Committee, chaired by Jeff Messerole</w:t>
      </w:r>
    </w:p>
    <w:p w14:paraId="6F80D48E" w14:textId="77777777" w:rsidR="007610EE" w:rsidRPr="00D06A01" w:rsidRDefault="007610EE" w:rsidP="007610EE">
      <w:pPr>
        <w:numPr>
          <w:ilvl w:val="0"/>
          <w:numId w:val="3"/>
        </w:numPr>
        <w:tabs>
          <w:tab w:val="clear" w:pos="1080"/>
          <w:tab w:val="num" w:pos="720"/>
        </w:tabs>
        <w:spacing w:before="240" w:line="360" w:lineRule="auto"/>
        <w:ind w:left="720"/>
        <w:rPr>
          <w:rFonts w:asciiTheme="minorHAnsi" w:hAnsiTheme="minorHAnsi"/>
        </w:rPr>
      </w:pPr>
      <w:r w:rsidRPr="00D06A01">
        <w:rPr>
          <w:rFonts w:asciiTheme="minorHAnsi" w:hAnsiTheme="minorHAnsi"/>
        </w:rPr>
        <w:t xml:space="preserve">Candidacy and Elections Committee, chaired by Dennis Wilham   </w:t>
      </w:r>
      <w:r w:rsidRPr="00D06A01">
        <w:rPr>
          <w:rFonts w:asciiTheme="minorHAnsi" w:hAnsiTheme="minorHAnsi"/>
          <w:color w:val="FF0000"/>
        </w:rPr>
        <w:t>[Will-um]</w:t>
      </w:r>
    </w:p>
    <w:p w14:paraId="3C672E31" w14:textId="77777777" w:rsidR="007610EE" w:rsidRPr="00D06A01" w:rsidRDefault="007610EE" w:rsidP="007610EE">
      <w:pPr>
        <w:numPr>
          <w:ilvl w:val="0"/>
          <w:numId w:val="3"/>
        </w:numPr>
        <w:tabs>
          <w:tab w:val="clear" w:pos="1080"/>
          <w:tab w:val="num" w:pos="720"/>
        </w:tabs>
        <w:spacing w:before="240" w:line="360" w:lineRule="auto"/>
        <w:ind w:left="720"/>
        <w:rPr>
          <w:rFonts w:asciiTheme="minorHAnsi" w:hAnsiTheme="minorHAnsi"/>
        </w:rPr>
      </w:pPr>
      <w:r w:rsidRPr="00D06A01">
        <w:rPr>
          <w:rFonts w:asciiTheme="minorHAnsi" w:hAnsiTheme="minorHAnsi"/>
        </w:rPr>
        <w:t>Education Committee, chaired by Chris Cebollero</w:t>
      </w:r>
    </w:p>
    <w:p w14:paraId="5D63E923" w14:textId="77777777" w:rsidR="007610EE" w:rsidRPr="00D06A01" w:rsidRDefault="007610EE" w:rsidP="007610EE">
      <w:pPr>
        <w:numPr>
          <w:ilvl w:val="0"/>
          <w:numId w:val="3"/>
        </w:numPr>
        <w:tabs>
          <w:tab w:val="clear" w:pos="1080"/>
          <w:tab w:val="num" w:pos="720"/>
        </w:tabs>
        <w:spacing w:before="240" w:line="360" w:lineRule="auto"/>
        <w:ind w:left="720"/>
        <w:rPr>
          <w:rFonts w:asciiTheme="minorHAnsi" w:hAnsiTheme="minorHAnsi"/>
        </w:rPr>
      </w:pPr>
      <w:r w:rsidRPr="00D06A01">
        <w:rPr>
          <w:rFonts w:asciiTheme="minorHAnsi" w:hAnsiTheme="minorHAnsi"/>
        </w:rPr>
        <w:t>EMS Data Committee, chaired by Matt Zavadsky</w:t>
      </w:r>
    </w:p>
    <w:p w14:paraId="5CF3CDA9" w14:textId="77777777" w:rsidR="007610EE" w:rsidRPr="00D06A01" w:rsidRDefault="007610EE" w:rsidP="007610EE">
      <w:pPr>
        <w:numPr>
          <w:ilvl w:val="0"/>
          <w:numId w:val="3"/>
        </w:numPr>
        <w:tabs>
          <w:tab w:val="clear" w:pos="1080"/>
          <w:tab w:val="num" w:pos="720"/>
        </w:tabs>
        <w:spacing w:before="240" w:line="360" w:lineRule="auto"/>
        <w:ind w:left="720"/>
        <w:rPr>
          <w:rFonts w:asciiTheme="minorHAnsi" w:hAnsiTheme="minorHAnsi"/>
          <w:color w:val="FF0000"/>
        </w:rPr>
      </w:pPr>
      <w:r w:rsidRPr="00D06A01">
        <w:rPr>
          <w:rFonts w:asciiTheme="minorHAnsi" w:hAnsiTheme="minorHAnsi"/>
        </w:rPr>
        <w:t xml:space="preserve">EMS Preparedness Committee, chaired by Fergus Laughridge   </w:t>
      </w:r>
      <w:r w:rsidRPr="00D06A01">
        <w:rPr>
          <w:rFonts w:asciiTheme="minorHAnsi" w:hAnsiTheme="minorHAnsi"/>
          <w:color w:val="FF0000"/>
        </w:rPr>
        <w:t>[Loff-ridge]</w:t>
      </w:r>
    </w:p>
    <w:p w14:paraId="1025C675" w14:textId="77777777" w:rsidR="007610EE" w:rsidRPr="00D06A01" w:rsidRDefault="007610EE" w:rsidP="007610EE">
      <w:pPr>
        <w:numPr>
          <w:ilvl w:val="0"/>
          <w:numId w:val="3"/>
        </w:numPr>
        <w:tabs>
          <w:tab w:val="clear" w:pos="1080"/>
          <w:tab w:val="num" w:pos="720"/>
        </w:tabs>
        <w:spacing w:before="240" w:line="360" w:lineRule="auto"/>
        <w:ind w:left="720"/>
        <w:rPr>
          <w:rFonts w:asciiTheme="minorHAnsi" w:hAnsiTheme="minorHAnsi"/>
          <w:color w:val="FF0000"/>
        </w:rPr>
      </w:pPr>
      <w:r w:rsidRPr="00D06A01">
        <w:rPr>
          <w:rFonts w:asciiTheme="minorHAnsi" w:hAnsiTheme="minorHAnsi"/>
        </w:rPr>
        <w:t xml:space="preserve">EMS Safety Program Committee, chaired by Mike Szczygiel    </w:t>
      </w:r>
      <w:r w:rsidRPr="00D06A01">
        <w:rPr>
          <w:rFonts w:asciiTheme="minorHAnsi" w:hAnsiTheme="minorHAnsi"/>
          <w:color w:val="FF0000"/>
        </w:rPr>
        <w:t>[See-gull]</w:t>
      </w:r>
    </w:p>
    <w:p w14:paraId="143B25DD" w14:textId="77777777" w:rsidR="007610EE" w:rsidRPr="00D06A01" w:rsidRDefault="007610EE" w:rsidP="007610EE">
      <w:pPr>
        <w:numPr>
          <w:ilvl w:val="0"/>
          <w:numId w:val="3"/>
        </w:numPr>
        <w:tabs>
          <w:tab w:val="clear" w:pos="1080"/>
          <w:tab w:val="num" w:pos="720"/>
        </w:tabs>
        <w:spacing w:before="240" w:line="360" w:lineRule="auto"/>
        <w:ind w:left="720"/>
        <w:rPr>
          <w:rFonts w:asciiTheme="minorHAnsi" w:hAnsiTheme="minorHAnsi"/>
        </w:rPr>
      </w:pPr>
      <w:r w:rsidRPr="00D06A01">
        <w:rPr>
          <w:rFonts w:asciiTheme="minorHAnsi" w:hAnsiTheme="minorHAnsi"/>
        </w:rPr>
        <w:t>EMS Workforce Committee, chaired by Garrett Hedeen</w:t>
      </w:r>
    </w:p>
    <w:p w14:paraId="3C283AF8" w14:textId="77777777" w:rsidR="007610EE" w:rsidRPr="00D06A01" w:rsidRDefault="007610EE" w:rsidP="007610EE">
      <w:pPr>
        <w:numPr>
          <w:ilvl w:val="0"/>
          <w:numId w:val="3"/>
        </w:numPr>
        <w:tabs>
          <w:tab w:val="clear" w:pos="1080"/>
          <w:tab w:val="num" w:pos="720"/>
        </w:tabs>
        <w:spacing w:before="240" w:line="360" w:lineRule="auto"/>
        <w:ind w:left="720"/>
        <w:rPr>
          <w:rFonts w:asciiTheme="minorHAnsi" w:hAnsiTheme="minorHAnsi"/>
        </w:rPr>
      </w:pPr>
      <w:r w:rsidRPr="00D06A01">
        <w:rPr>
          <w:rFonts w:asciiTheme="minorHAnsi" w:hAnsiTheme="minorHAnsi"/>
        </w:rPr>
        <w:t xml:space="preserve">EPC Committee, chaired by Chad McIntyre </w:t>
      </w:r>
    </w:p>
    <w:p w14:paraId="6E6B11F6" w14:textId="77777777" w:rsidR="007610EE" w:rsidRPr="00D06A01" w:rsidRDefault="007610EE" w:rsidP="007610EE">
      <w:pPr>
        <w:numPr>
          <w:ilvl w:val="0"/>
          <w:numId w:val="3"/>
        </w:numPr>
        <w:tabs>
          <w:tab w:val="clear" w:pos="1080"/>
          <w:tab w:val="num" w:pos="720"/>
        </w:tabs>
        <w:spacing w:before="240" w:line="360" w:lineRule="auto"/>
        <w:ind w:left="720"/>
        <w:rPr>
          <w:rFonts w:asciiTheme="minorHAnsi" w:hAnsiTheme="minorHAnsi"/>
        </w:rPr>
      </w:pPr>
      <w:r w:rsidRPr="00D06A01">
        <w:rPr>
          <w:rFonts w:asciiTheme="minorHAnsi" w:hAnsiTheme="minorHAnsi"/>
        </w:rPr>
        <w:t>Finance Committee, chaired by Dennis Rowe</w:t>
      </w:r>
    </w:p>
    <w:p w14:paraId="1C9CEA5A" w14:textId="77777777" w:rsidR="007610EE" w:rsidRPr="00D06A01" w:rsidRDefault="007610EE" w:rsidP="007610EE">
      <w:pPr>
        <w:numPr>
          <w:ilvl w:val="0"/>
          <w:numId w:val="3"/>
        </w:numPr>
        <w:tabs>
          <w:tab w:val="clear" w:pos="1080"/>
          <w:tab w:val="num" w:pos="720"/>
        </w:tabs>
        <w:spacing w:before="240" w:line="360" w:lineRule="auto"/>
        <w:ind w:left="720"/>
        <w:rPr>
          <w:rFonts w:asciiTheme="minorHAnsi" w:hAnsiTheme="minorHAnsi"/>
        </w:rPr>
      </w:pPr>
      <w:r w:rsidRPr="00D06A01">
        <w:rPr>
          <w:rFonts w:asciiTheme="minorHAnsi" w:hAnsiTheme="minorHAnsi"/>
        </w:rPr>
        <w:t>GEMS Committee, chaired by Daniel Talbert</w:t>
      </w:r>
    </w:p>
    <w:p w14:paraId="4AD74C65" w14:textId="77777777" w:rsidR="007610EE" w:rsidRPr="00D06A01" w:rsidRDefault="007610EE" w:rsidP="007610EE">
      <w:pPr>
        <w:numPr>
          <w:ilvl w:val="0"/>
          <w:numId w:val="3"/>
        </w:numPr>
        <w:tabs>
          <w:tab w:val="clear" w:pos="1080"/>
          <w:tab w:val="num" w:pos="720"/>
        </w:tabs>
        <w:spacing w:before="240" w:line="360" w:lineRule="auto"/>
        <w:ind w:left="720"/>
        <w:rPr>
          <w:rFonts w:asciiTheme="minorHAnsi" w:hAnsiTheme="minorHAnsi"/>
        </w:rPr>
      </w:pPr>
      <w:r w:rsidRPr="00D06A01">
        <w:rPr>
          <w:rFonts w:asciiTheme="minorHAnsi" w:hAnsiTheme="minorHAnsi"/>
        </w:rPr>
        <w:t>Leadership Development Committee, chaired by Don Lundy</w:t>
      </w:r>
    </w:p>
    <w:p w14:paraId="409AA664" w14:textId="77777777" w:rsidR="007610EE" w:rsidRPr="00D06A01" w:rsidRDefault="007610EE" w:rsidP="007610EE">
      <w:pPr>
        <w:numPr>
          <w:ilvl w:val="0"/>
          <w:numId w:val="3"/>
        </w:numPr>
        <w:tabs>
          <w:tab w:val="clear" w:pos="1080"/>
          <w:tab w:val="num" w:pos="720"/>
        </w:tabs>
        <w:spacing w:before="240" w:line="360" w:lineRule="auto"/>
        <w:ind w:left="720"/>
        <w:rPr>
          <w:rFonts w:asciiTheme="minorHAnsi" w:hAnsiTheme="minorHAnsi"/>
        </w:rPr>
      </w:pPr>
      <w:r w:rsidRPr="00D06A01">
        <w:rPr>
          <w:rFonts w:asciiTheme="minorHAnsi" w:hAnsiTheme="minorHAnsi"/>
        </w:rPr>
        <w:lastRenderedPageBreak/>
        <w:t>Membership Committee, chaired by Cory Richter</w:t>
      </w:r>
    </w:p>
    <w:p w14:paraId="07EE3328" w14:textId="77777777" w:rsidR="007610EE" w:rsidRPr="00D06A01" w:rsidRDefault="007610EE" w:rsidP="007610EE">
      <w:pPr>
        <w:numPr>
          <w:ilvl w:val="0"/>
          <w:numId w:val="3"/>
        </w:numPr>
        <w:tabs>
          <w:tab w:val="clear" w:pos="1080"/>
          <w:tab w:val="num" w:pos="720"/>
        </w:tabs>
        <w:spacing w:before="240" w:line="360" w:lineRule="auto"/>
        <w:ind w:left="720"/>
        <w:rPr>
          <w:rFonts w:asciiTheme="minorHAnsi" w:hAnsiTheme="minorHAnsi"/>
        </w:rPr>
      </w:pPr>
      <w:r w:rsidRPr="00D06A01">
        <w:rPr>
          <w:rFonts w:asciiTheme="minorHAnsi" w:hAnsiTheme="minorHAnsi"/>
        </w:rPr>
        <w:t>Military Relations Committee, chaired by Ben Chlapek</w:t>
      </w:r>
    </w:p>
    <w:p w14:paraId="582D3D6D" w14:textId="77777777" w:rsidR="007610EE" w:rsidRPr="00D06A01" w:rsidRDefault="007610EE" w:rsidP="007610EE">
      <w:pPr>
        <w:numPr>
          <w:ilvl w:val="0"/>
          <w:numId w:val="3"/>
        </w:numPr>
        <w:tabs>
          <w:tab w:val="clear" w:pos="1080"/>
          <w:tab w:val="num" w:pos="720"/>
        </w:tabs>
        <w:spacing w:before="240" w:line="360" w:lineRule="auto"/>
        <w:ind w:left="720"/>
        <w:rPr>
          <w:rFonts w:asciiTheme="minorHAnsi" w:hAnsiTheme="minorHAnsi"/>
        </w:rPr>
      </w:pPr>
      <w:r w:rsidRPr="00D06A01">
        <w:rPr>
          <w:rFonts w:asciiTheme="minorHAnsi" w:hAnsiTheme="minorHAnsi"/>
        </w:rPr>
        <w:t xml:space="preserve">Mobile Integrated Healthcare-Community Paramedicine Committee, chaired by Matt Zavadsky </w:t>
      </w:r>
    </w:p>
    <w:p w14:paraId="2D02C7DC" w14:textId="5EBA1FFB" w:rsidR="004B4FFC" w:rsidRPr="00D06A01" w:rsidRDefault="004B4FFC" w:rsidP="004B4FFC">
      <w:pPr>
        <w:numPr>
          <w:ilvl w:val="0"/>
          <w:numId w:val="3"/>
        </w:numPr>
        <w:tabs>
          <w:tab w:val="clear" w:pos="1080"/>
          <w:tab w:val="num" w:pos="720"/>
        </w:tabs>
        <w:spacing w:before="240" w:line="360" w:lineRule="auto"/>
        <w:ind w:left="720"/>
        <w:rPr>
          <w:rFonts w:asciiTheme="minorHAnsi" w:hAnsiTheme="minorHAnsi"/>
        </w:rPr>
      </w:pPr>
      <w:r w:rsidRPr="00D06A01">
        <w:rPr>
          <w:rFonts w:asciiTheme="minorHAnsi" w:hAnsiTheme="minorHAnsi"/>
        </w:rPr>
        <w:t>PEPL Course Committee, chaired by Scott Matin</w:t>
      </w:r>
      <w:r>
        <w:rPr>
          <w:rFonts w:asciiTheme="minorHAnsi" w:hAnsiTheme="minorHAnsi"/>
        </w:rPr>
        <w:t>, and our</w:t>
      </w:r>
    </w:p>
    <w:p w14:paraId="5A9A6BC4" w14:textId="77777777" w:rsidR="007610EE" w:rsidRPr="00D06A01" w:rsidRDefault="007610EE" w:rsidP="007610EE">
      <w:pPr>
        <w:numPr>
          <w:ilvl w:val="0"/>
          <w:numId w:val="3"/>
        </w:numPr>
        <w:tabs>
          <w:tab w:val="clear" w:pos="1080"/>
          <w:tab w:val="num" w:pos="720"/>
        </w:tabs>
        <w:spacing w:before="240" w:line="360" w:lineRule="auto"/>
        <w:ind w:left="720"/>
        <w:rPr>
          <w:rFonts w:asciiTheme="minorHAnsi" w:hAnsiTheme="minorHAnsi"/>
        </w:rPr>
      </w:pPr>
      <w:r w:rsidRPr="00D06A01">
        <w:rPr>
          <w:rFonts w:asciiTheme="minorHAnsi" w:hAnsiTheme="minorHAnsi"/>
        </w:rPr>
        <w:t>PHTLS Committee, chaired by Will Chapleau</w:t>
      </w:r>
    </w:p>
    <w:p w14:paraId="21D877DA" w14:textId="77777777" w:rsidR="007610EE" w:rsidRPr="00D06A01" w:rsidRDefault="007610EE" w:rsidP="007610EE">
      <w:pPr>
        <w:spacing w:before="240" w:line="360" w:lineRule="auto"/>
        <w:rPr>
          <w:rFonts w:asciiTheme="minorHAnsi" w:hAnsiTheme="minorHAnsi"/>
        </w:rPr>
      </w:pPr>
      <w:r w:rsidRPr="00D06A01">
        <w:rPr>
          <w:rFonts w:asciiTheme="minorHAnsi" w:hAnsiTheme="minorHAnsi"/>
        </w:rPr>
        <w:t>&lt;</w:t>
      </w:r>
      <w:r w:rsidRPr="00D06A01">
        <w:rPr>
          <w:rFonts w:asciiTheme="minorHAnsi" w:hAnsiTheme="minorHAnsi"/>
          <w:i/>
        </w:rPr>
        <w:t>Applause</w:t>
      </w:r>
      <w:r w:rsidRPr="00D06A01">
        <w:rPr>
          <w:rFonts w:asciiTheme="minorHAnsi" w:hAnsiTheme="minorHAnsi"/>
        </w:rPr>
        <w:t>&gt;</w:t>
      </w:r>
    </w:p>
    <w:p w14:paraId="08A7EC73" w14:textId="77777777" w:rsidR="007610EE" w:rsidRDefault="007610EE" w:rsidP="007610EE">
      <w:pPr>
        <w:spacing w:before="240" w:line="360" w:lineRule="auto"/>
        <w:rPr>
          <w:rFonts w:asciiTheme="minorHAnsi" w:hAnsiTheme="minorHAnsi"/>
        </w:rPr>
      </w:pPr>
      <w:r w:rsidRPr="00D06A01">
        <w:rPr>
          <w:rFonts w:asciiTheme="minorHAnsi" w:hAnsiTheme="minorHAnsi"/>
        </w:rPr>
        <w:t>Congratulations for a job well done.</w:t>
      </w:r>
    </w:p>
    <w:p w14:paraId="726DA048" w14:textId="77777777" w:rsidR="004B4FFC" w:rsidRPr="00D06A01" w:rsidRDefault="004B4FFC" w:rsidP="004B4FFC">
      <w:pPr>
        <w:spacing w:before="240" w:line="360" w:lineRule="auto"/>
        <w:rPr>
          <w:rFonts w:asciiTheme="minorHAnsi" w:hAnsiTheme="minorHAnsi"/>
          <w:i/>
          <w:color w:val="FF6600"/>
        </w:rPr>
      </w:pPr>
      <w:r w:rsidRPr="00D06A01">
        <w:rPr>
          <w:rFonts w:asciiTheme="minorHAnsi" w:hAnsiTheme="minorHAnsi"/>
          <w:i/>
          <w:color w:val="FF6600"/>
        </w:rPr>
        <w:t>[Slide: Affiliate logo]</w:t>
      </w:r>
    </w:p>
    <w:p w14:paraId="72AAECC1" w14:textId="0D49AEDD" w:rsidR="004B4FFC" w:rsidRPr="00D06A01" w:rsidRDefault="00155856" w:rsidP="004B4FFC">
      <w:pPr>
        <w:spacing w:before="240" w:line="360" w:lineRule="auto"/>
        <w:rPr>
          <w:rFonts w:asciiTheme="minorHAnsi" w:hAnsiTheme="minorHAnsi"/>
          <w:color w:val="E36C0A"/>
        </w:rPr>
      </w:pPr>
      <w:r>
        <w:rPr>
          <w:rFonts w:asciiTheme="minorHAnsi" w:hAnsiTheme="minorHAnsi"/>
        </w:rPr>
        <w:t>43</w:t>
      </w:r>
      <w:r w:rsidR="004B4FFC" w:rsidRPr="00D06A01">
        <w:rPr>
          <w:rFonts w:asciiTheme="minorHAnsi" w:hAnsiTheme="minorHAnsi"/>
        </w:rPr>
        <w:t xml:space="preserve"> EMS associations are affiliated with NAEMT, and their representatives form our </w:t>
      </w:r>
      <w:r w:rsidR="004B4FFC" w:rsidRPr="00D06A01">
        <w:rPr>
          <w:rFonts w:asciiTheme="minorHAnsi" w:hAnsiTheme="minorHAnsi"/>
          <w:b/>
        </w:rPr>
        <w:t xml:space="preserve">Affiliate Advisory Council. </w:t>
      </w:r>
      <w:r w:rsidR="004B4FFC" w:rsidRPr="00D06A01">
        <w:rPr>
          <w:rFonts w:asciiTheme="minorHAnsi" w:hAnsiTheme="minorHAnsi"/>
        </w:rPr>
        <w:t>The Council keeps the NAEMT Board apprised on EMS issues and concerns at the state and local levels.</w:t>
      </w:r>
      <w:r w:rsidR="004B4FFC" w:rsidRPr="00D06A01">
        <w:rPr>
          <w:rFonts w:asciiTheme="minorHAnsi" w:hAnsiTheme="minorHAnsi"/>
          <w:b/>
        </w:rPr>
        <w:t xml:space="preserve">  </w:t>
      </w:r>
      <w:r w:rsidR="004B4FFC" w:rsidRPr="00D06A01">
        <w:rPr>
          <w:rFonts w:asciiTheme="minorHAnsi" w:hAnsiTheme="minorHAnsi"/>
        </w:rPr>
        <w:t>Will the Council members please stand.  Please accept our thanks for your support of NAEMT, and for</w:t>
      </w:r>
      <w:r w:rsidR="004B4FFC" w:rsidRPr="00D06A01">
        <w:rPr>
          <w:rFonts w:asciiTheme="minorHAnsi" w:hAnsiTheme="minorHAnsi"/>
          <w:b/>
        </w:rPr>
        <w:t xml:space="preserve"> </w:t>
      </w:r>
      <w:r w:rsidR="004B4FFC" w:rsidRPr="00D06A01">
        <w:rPr>
          <w:rFonts w:asciiTheme="minorHAnsi" w:hAnsiTheme="minorHAnsi"/>
        </w:rPr>
        <w:t xml:space="preserve">sharing your insights and perspectives. </w:t>
      </w:r>
    </w:p>
    <w:p w14:paraId="22499908" w14:textId="77777777" w:rsidR="004B4FFC" w:rsidRPr="00D06A01" w:rsidRDefault="004B4FFC" w:rsidP="004B4FFC">
      <w:pPr>
        <w:spacing w:before="240" w:line="360" w:lineRule="auto"/>
        <w:rPr>
          <w:rFonts w:asciiTheme="minorHAnsi" w:hAnsiTheme="minorHAnsi"/>
        </w:rPr>
      </w:pPr>
      <w:r w:rsidRPr="00D06A01">
        <w:rPr>
          <w:rFonts w:asciiTheme="minorHAnsi" w:hAnsiTheme="minorHAnsi" w:cs="Calibri"/>
          <w:i/>
        </w:rPr>
        <w:t>&lt;Pause&gt; &lt;Applause&gt;</w:t>
      </w:r>
      <w:r w:rsidRPr="00D06A01">
        <w:rPr>
          <w:rFonts w:asciiTheme="minorHAnsi" w:hAnsiTheme="minorHAnsi"/>
        </w:rPr>
        <w:t xml:space="preserve"> </w:t>
      </w:r>
    </w:p>
    <w:p w14:paraId="693A08B9" w14:textId="77777777" w:rsidR="004B4FFC" w:rsidRPr="00D06A01" w:rsidRDefault="004B4FFC" w:rsidP="007610EE">
      <w:pPr>
        <w:spacing w:before="240" w:line="360" w:lineRule="auto"/>
        <w:rPr>
          <w:rFonts w:asciiTheme="minorHAnsi" w:hAnsiTheme="minorHAnsi"/>
        </w:rPr>
      </w:pPr>
    </w:p>
    <w:p w14:paraId="18C367A3" w14:textId="0A033A29" w:rsidR="00C8400A" w:rsidRPr="00D06A01" w:rsidRDefault="00C8400A" w:rsidP="007610EE">
      <w:pPr>
        <w:spacing w:before="240" w:line="360" w:lineRule="auto"/>
        <w:rPr>
          <w:rFonts w:asciiTheme="minorHAnsi" w:hAnsiTheme="minorHAnsi"/>
          <w:i/>
          <w:color w:val="FF6600"/>
        </w:rPr>
      </w:pPr>
      <w:r w:rsidRPr="00D06A01">
        <w:rPr>
          <w:rFonts w:asciiTheme="minorHAnsi" w:hAnsiTheme="minorHAnsi"/>
          <w:i/>
          <w:color w:val="FF6600"/>
        </w:rPr>
        <w:t>[Slide: Board of Trustees]</w:t>
      </w:r>
    </w:p>
    <w:p w14:paraId="345C4531" w14:textId="1CBB63D9" w:rsidR="007610EE" w:rsidRPr="00D06A01" w:rsidRDefault="00C8400A" w:rsidP="007610EE">
      <w:pPr>
        <w:spacing w:before="240" w:line="360" w:lineRule="auto"/>
        <w:rPr>
          <w:rFonts w:asciiTheme="minorHAnsi" w:hAnsiTheme="minorHAnsi"/>
          <w:color w:val="FF0000"/>
        </w:rPr>
      </w:pPr>
      <w:r w:rsidRPr="00D06A01">
        <w:rPr>
          <w:rFonts w:asciiTheme="minorHAnsi" w:hAnsiTheme="minorHAnsi"/>
        </w:rPr>
        <w:t xml:space="preserve">Now, please help me thank the </w:t>
      </w:r>
      <w:r w:rsidRPr="00D06A01">
        <w:rPr>
          <w:rFonts w:asciiTheme="minorHAnsi" w:hAnsiTheme="minorHAnsi"/>
          <w:b/>
        </w:rPr>
        <w:t>Board of Trustees of the NAEMT Foundation</w:t>
      </w:r>
      <w:r w:rsidRPr="00D06A01">
        <w:rPr>
          <w:rFonts w:asciiTheme="minorHAnsi" w:hAnsiTheme="minorHAnsi"/>
        </w:rPr>
        <w:t>. The NAEMT Foundation is a separate, non-profit organization that works to support a better future for EMS. Will the NAEMT Foundation Board of Trustees please stand</w:t>
      </w:r>
      <w:r w:rsidR="007610EE" w:rsidRPr="00D06A01">
        <w:rPr>
          <w:rFonts w:asciiTheme="minorHAnsi" w:hAnsiTheme="minorHAnsi"/>
        </w:rPr>
        <w:t xml:space="preserve">  </w:t>
      </w:r>
    </w:p>
    <w:p w14:paraId="52D74111" w14:textId="77777777" w:rsidR="007610EE" w:rsidRPr="00D06A01" w:rsidRDefault="007610EE" w:rsidP="007610EE">
      <w:pPr>
        <w:pStyle w:val="ListParagraph"/>
        <w:numPr>
          <w:ilvl w:val="0"/>
          <w:numId w:val="4"/>
        </w:numPr>
        <w:spacing w:before="240" w:line="360" w:lineRule="auto"/>
        <w:rPr>
          <w:rStyle w:val="Strong"/>
          <w:rFonts w:ascii="Calibri" w:hAnsi="Calibri"/>
          <w:bCs w:val="0"/>
        </w:rPr>
      </w:pPr>
      <w:r w:rsidRPr="00D06A01">
        <w:rPr>
          <w:rStyle w:val="Strong"/>
          <w:rFonts w:ascii="Calibri" w:hAnsi="Calibri"/>
          <w:b w:val="0"/>
        </w:rPr>
        <w:t xml:space="preserve">Fergus Laughridge </w:t>
      </w:r>
      <w:r w:rsidRPr="00D06A01">
        <w:rPr>
          <w:rStyle w:val="Strong"/>
          <w:rFonts w:ascii="Calibri" w:hAnsi="Calibri"/>
          <w:b w:val="0"/>
          <w:color w:val="FF0000"/>
        </w:rPr>
        <w:t>[Loff-ridge]</w:t>
      </w:r>
      <w:r w:rsidRPr="00D06A01">
        <w:rPr>
          <w:rStyle w:val="Strong"/>
          <w:rFonts w:ascii="Calibri" w:hAnsi="Calibri"/>
          <w:b w:val="0"/>
        </w:rPr>
        <w:t>, President</w:t>
      </w:r>
    </w:p>
    <w:p w14:paraId="26E801F8" w14:textId="77777777" w:rsidR="007610EE" w:rsidRPr="00D06A01" w:rsidRDefault="007610EE" w:rsidP="007610EE">
      <w:pPr>
        <w:pStyle w:val="ListParagraph"/>
        <w:numPr>
          <w:ilvl w:val="0"/>
          <w:numId w:val="4"/>
        </w:numPr>
        <w:spacing w:before="240" w:line="360" w:lineRule="auto"/>
        <w:rPr>
          <w:rStyle w:val="Strong"/>
          <w:rFonts w:ascii="Calibri" w:hAnsi="Calibri"/>
          <w:bCs w:val="0"/>
        </w:rPr>
      </w:pPr>
      <w:r w:rsidRPr="00D06A01">
        <w:rPr>
          <w:rStyle w:val="Strong"/>
          <w:rFonts w:ascii="Calibri" w:hAnsi="Calibri"/>
          <w:b w:val="0"/>
        </w:rPr>
        <w:t xml:space="preserve">John Todaro </w:t>
      </w:r>
      <w:r w:rsidRPr="00D06A01">
        <w:rPr>
          <w:rStyle w:val="Strong"/>
          <w:rFonts w:ascii="Calibri" w:hAnsi="Calibri"/>
          <w:b w:val="0"/>
          <w:color w:val="FF0000"/>
        </w:rPr>
        <w:t>[Toe-daaro]</w:t>
      </w:r>
      <w:r w:rsidRPr="00D06A01">
        <w:rPr>
          <w:rStyle w:val="Strong"/>
          <w:rFonts w:ascii="Calibri" w:hAnsi="Calibri"/>
          <w:b w:val="0"/>
        </w:rPr>
        <w:t>, Vice President</w:t>
      </w:r>
    </w:p>
    <w:p w14:paraId="2DA043F0" w14:textId="77777777" w:rsidR="007610EE" w:rsidRPr="00D06A01" w:rsidRDefault="007610EE" w:rsidP="007610EE">
      <w:pPr>
        <w:pStyle w:val="ListParagraph"/>
        <w:numPr>
          <w:ilvl w:val="0"/>
          <w:numId w:val="4"/>
        </w:numPr>
        <w:spacing w:before="240" w:line="360" w:lineRule="auto"/>
        <w:rPr>
          <w:rStyle w:val="Strong"/>
          <w:rFonts w:ascii="Calibri" w:hAnsi="Calibri"/>
          <w:bCs w:val="0"/>
        </w:rPr>
      </w:pPr>
      <w:r w:rsidRPr="00D06A01">
        <w:rPr>
          <w:rStyle w:val="Strong"/>
          <w:rFonts w:ascii="Calibri" w:hAnsi="Calibri"/>
          <w:b w:val="0"/>
        </w:rPr>
        <w:lastRenderedPageBreak/>
        <w:t>John Fitzsimmons, Secretary</w:t>
      </w:r>
    </w:p>
    <w:p w14:paraId="785B148B" w14:textId="77777777" w:rsidR="007610EE" w:rsidRPr="00D06A01" w:rsidRDefault="007610EE" w:rsidP="007610EE">
      <w:pPr>
        <w:pStyle w:val="ListParagraph"/>
        <w:numPr>
          <w:ilvl w:val="0"/>
          <w:numId w:val="4"/>
        </w:numPr>
        <w:spacing w:before="240" w:line="360" w:lineRule="auto"/>
        <w:rPr>
          <w:rFonts w:ascii="Calibri" w:hAnsi="Calibri"/>
        </w:rPr>
      </w:pPr>
      <w:r w:rsidRPr="00D06A01">
        <w:rPr>
          <w:rFonts w:ascii="Calibri" w:hAnsi="Calibri"/>
        </w:rPr>
        <w:t>Scott Matin, Treasurer</w:t>
      </w:r>
    </w:p>
    <w:p w14:paraId="593007D7" w14:textId="77777777" w:rsidR="007610EE" w:rsidRPr="00D06A01" w:rsidRDefault="007610EE" w:rsidP="007610EE">
      <w:pPr>
        <w:pStyle w:val="ListParagraph"/>
        <w:numPr>
          <w:ilvl w:val="0"/>
          <w:numId w:val="4"/>
        </w:numPr>
        <w:spacing w:before="240" w:line="360" w:lineRule="auto"/>
        <w:rPr>
          <w:rFonts w:ascii="Calibri" w:hAnsi="Calibri"/>
        </w:rPr>
      </w:pPr>
      <w:r w:rsidRPr="00D06A01">
        <w:rPr>
          <w:rFonts w:ascii="Calibri" w:hAnsi="Calibri"/>
        </w:rPr>
        <w:t>Craig Jacobus</w:t>
      </w:r>
    </w:p>
    <w:p w14:paraId="22A999F3" w14:textId="77777777" w:rsidR="007610EE" w:rsidRPr="00D06A01" w:rsidRDefault="007610EE" w:rsidP="007610EE">
      <w:pPr>
        <w:pStyle w:val="ListParagraph"/>
        <w:numPr>
          <w:ilvl w:val="0"/>
          <w:numId w:val="4"/>
        </w:numPr>
        <w:spacing w:before="240" w:line="360" w:lineRule="auto"/>
        <w:rPr>
          <w:rFonts w:ascii="Calibri" w:hAnsi="Calibri"/>
        </w:rPr>
      </w:pPr>
      <w:r w:rsidRPr="00D06A01">
        <w:rPr>
          <w:rFonts w:ascii="Calibri" w:hAnsi="Calibri"/>
        </w:rPr>
        <w:t>Jim Judge</w:t>
      </w:r>
    </w:p>
    <w:p w14:paraId="5F83C6C2" w14:textId="77777777" w:rsidR="007610EE" w:rsidRPr="00D06A01" w:rsidRDefault="007610EE" w:rsidP="007610EE">
      <w:pPr>
        <w:pStyle w:val="ListParagraph"/>
        <w:numPr>
          <w:ilvl w:val="0"/>
          <w:numId w:val="4"/>
        </w:numPr>
        <w:spacing w:before="240" w:line="360" w:lineRule="auto"/>
        <w:rPr>
          <w:rFonts w:ascii="Calibri" w:hAnsi="Calibri"/>
        </w:rPr>
      </w:pPr>
      <w:r w:rsidRPr="00D06A01">
        <w:rPr>
          <w:rFonts w:ascii="Calibri" w:hAnsi="Calibri"/>
        </w:rPr>
        <w:t>Jeff Lindsey</w:t>
      </w:r>
    </w:p>
    <w:p w14:paraId="5D6CE541" w14:textId="77777777" w:rsidR="007610EE" w:rsidRPr="00D06A01" w:rsidRDefault="007610EE" w:rsidP="007610EE">
      <w:pPr>
        <w:pStyle w:val="ListParagraph"/>
        <w:numPr>
          <w:ilvl w:val="0"/>
          <w:numId w:val="4"/>
        </w:numPr>
        <w:spacing w:before="240" w:line="360" w:lineRule="auto"/>
        <w:rPr>
          <w:rFonts w:ascii="Calibri" w:hAnsi="Calibri"/>
        </w:rPr>
      </w:pPr>
      <w:r w:rsidRPr="00D06A01">
        <w:rPr>
          <w:rFonts w:ascii="Calibri" w:hAnsi="Calibri"/>
        </w:rPr>
        <w:t>Connie Meyer</w:t>
      </w:r>
    </w:p>
    <w:p w14:paraId="35A3D438" w14:textId="77777777" w:rsidR="007610EE" w:rsidRPr="00D06A01" w:rsidRDefault="007610EE" w:rsidP="007610EE">
      <w:pPr>
        <w:pStyle w:val="ListParagraph"/>
        <w:numPr>
          <w:ilvl w:val="0"/>
          <w:numId w:val="4"/>
        </w:numPr>
        <w:spacing w:before="240" w:line="360" w:lineRule="auto"/>
        <w:rPr>
          <w:rFonts w:ascii="Calibri" w:hAnsi="Calibri"/>
        </w:rPr>
      </w:pPr>
      <w:r w:rsidRPr="00D06A01">
        <w:rPr>
          <w:rFonts w:ascii="Calibri" w:hAnsi="Calibri"/>
        </w:rPr>
        <w:t>David Pecora</w:t>
      </w:r>
    </w:p>
    <w:p w14:paraId="69112782" w14:textId="77777777" w:rsidR="007610EE" w:rsidRPr="00D06A01" w:rsidRDefault="007610EE" w:rsidP="007610EE">
      <w:pPr>
        <w:spacing w:before="240" w:line="360" w:lineRule="auto"/>
        <w:rPr>
          <w:rFonts w:asciiTheme="minorHAnsi" w:hAnsiTheme="minorHAnsi" w:cs="Calibri"/>
          <w:i/>
        </w:rPr>
      </w:pPr>
      <w:r w:rsidRPr="00D06A01">
        <w:rPr>
          <w:rFonts w:asciiTheme="minorHAnsi" w:hAnsiTheme="minorHAnsi"/>
        </w:rPr>
        <w:t>Thank you, Trustees.</w:t>
      </w:r>
    </w:p>
    <w:p w14:paraId="522584C9" w14:textId="77777777" w:rsidR="007610EE" w:rsidRPr="00D06A01" w:rsidRDefault="007610EE" w:rsidP="007610EE">
      <w:pPr>
        <w:spacing w:before="240" w:line="360" w:lineRule="auto"/>
        <w:rPr>
          <w:rFonts w:asciiTheme="minorHAnsi" w:hAnsiTheme="minorHAnsi" w:cs="Calibri"/>
          <w:i/>
        </w:rPr>
      </w:pPr>
      <w:r w:rsidRPr="00D06A01">
        <w:rPr>
          <w:rFonts w:asciiTheme="minorHAnsi" w:hAnsiTheme="minorHAnsi" w:cs="Calibri"/>
          <w:i/>
        </w:rPr>
        <w:t>&lt;Pause&gt; &lt;Applause&gt;</w:t>
      </w:r>
    </w:p>
    <w:p w14:paraId="0463F5B4" w14:textId="77777777" w:rsidR="007610EE" w:rsidRPr="00D06A01" w:rsidRDefault="007610EE" w:rsidP="007610EE">
      <w:pPr>
        <w:spacing w:before="240" w:line="360" w:lineRule="auto"/>
        <w:rPr>
          <w:rFonts w:asciiTheme="minorHAnsi" w:hAnsiTheme="minorHAnsi"/>
        </w:rPr>
      </w:pPr>
    </w:p>
    <w:p w14:paraId="22233CD6" w14:textId="6B795AA1" w:rsidR="00086F0B" w:rsidRPr="00145C90" w:rsidRDefault="00145C90" w:rsidP="003F656B">
      <w:pPr>
        <w:spacing w:before="240" w:line="360" w:lineRule="auto"/>
        <w:rPr>
          <w:rFonts w:asciiTheme="minorHAnsi" w:hAnsiTheme="minorHAnsi"/>
          <w:i/>
          <w:color w:val="FF6600"/>
        </w:rPr>
      </w:pPr>
      <w:r w:rsidRPr="00D06A01">
        <w:rPr>
          <w:rFonts w:asciiTheme="minorHAnsi" w:hAnsiTheme="minorHAnsi"/>
          <w:i/>
          <w:color w:val="FF6600"/>
        </w:rPr>
        <w:t xml:space="preserve">[Slide: </w:t>
      </w:r>
      <w:r>
        <w:rPr>
          <w:rFonts w:asciiTheme="minorHAnsi" w:hAnsiTheme="minorHAnsi"/>
          <w:i/>
          <w:color w:val="FF6600"/>
        </w:rPr>
        <w:t>NAEMT 40</w:t>
      </w:r>
      <w:r w:rsidRPr="00145C90">
        <w:rPr>
          <w:rFonts w:asciiTheme="minorHAnsi" w:hAnsiTheme="minorHAnsi"/>
          <w:i/>
          <w:color w:val="FF6600"/>
          <w:vertAlign w:val="superscript"/>
        </w:rPr>
        <w:t>th</w:t>
      </w:r>
      <w:r>
        <w:rPr>
          <w:rFonts w:asciiTheme="minorHAnsi" w:hAnsiTheme="minorHAnsi"/>
          <w:i/>
          <w:color w:val="FF6600"/>
        </w:rPr>
        <w:t xml:space="preserve"> logo</w:t>
      </w:r>
      <w:r w:rsidRPr="00D06A01">
        <w:rPr>
          <w:rFonts w:asciiTheme="minorHAnsi" w:hAnsiTheme="minorHAnsi"/>
          <w:i/>
          <w:color w:val="FF6600"/>
        </w:rPr>
        <w:t>]</w:t>
      </w:r>
    </w:p>
    <w:p w14:paraId="3CE19AF6" w14:textId="77777777" w:rsidR="00086F0B" w:rsidRPr="00D06A01" w:rsidRDefault="00086F0B" w:rsidP="003F656B">
      <w:pPr>
        <w:spacing w:before="240" w:line="360" w:lineRule="auto"/>
        <w:rPr>
          <w:rFonts w:asciiTheme="minorHAnsi" w:hAnsiTheme="minorHAnsi"/>
          <w:b/>
        </w:rPr>
      </w:pPr>
    </w:p>
    <w:p w14:paraId="1CA8E588" w14:textId="77777777" w:rsidR="000B21D6" w:rsidRPr="00D06A01" w:rsidRDefault="00D67627" w:rsidP="003F656B">
      <w:pPr>
        <w:spacing w:before="240" w:line="360" w:lineRule="auto"/>
        <w:rPr>
          <w:rFonts w:asciiTheme="minorHAnsi" w:hAnsiTheme="minorHAnsi"/>
          <w:b/>
        </w:rPr>
      </w:pPr>
      <w:r w:rsidRPr="00D06A01">
        <w:rPr>
          <w:rFonts w:asciiTheme="minorHAnsi" w:hAnsiTheme="minorHAnsi"/>
          <w:b/>
        </w:rPr>
        <w:t>Chuck</w:t>
      </w:r>
      <w:r w:rsidR="0010382A" w:rsidRPr="00D06A01">
        <w:rPr>
          <w:rFonts w:asciiTheme="minorHAnsi" w:hAnsiTheme="minorHAnsi"/>
          <w:b/>
        </w:rPr>
        <w:t>:</w:t>
      </w:r>
    </w:p>
    <w:p w14:paraId="167A601C" w14:textId="77777777" w:rsidR="00DF200C" w:rsidRPr="00D06A01" w:rsidRDefault="00DF200C" w:rsidP="003F656B">
      <w:pPr>
        <w:spacing w:before="240" w:line="360" w:lineRule="auto"/>
        <w:rPr>
          <w:rFonts w:asciiTheme="minorHAnsi" w:hAnsiTheme="minorHAnsi"/>
          <w:i/>
          <w:color w:val="FF6600"/>
        </w:rPr>
      </w:pPr>
      <w:r w:rsidRPr="00D06A01">
        <w:rPr>
          <w:rFonts w:asciiTheme="minorHAnsi" w:hAnsiTheme="minorHAnsi"/>
          <w:i/>
          <w:color w:val="FF6600"/>
        </w:rPr>
        <w:t>[Slide: Corporate Partners]</w:t>
      </w:r>
    </w:p>
    <w:p w14:paraId="6FC5D382" w14:textId="77777777" w:rsidR="00DF200C" w:rsidRPr="00D06A01" w:rsidRDefault="005D56A0" w:rsidP="003F656B">
      <w:pPr>
        <w:spacing w:before="240" w:line="360" w:lineRule="auto"/>
        <w:rPr>
          <w:rFonts w:asciiTheme="minorHAnsi" w:hAnsiTheme="minorHAnsi"/>
        </w:rPr>
      </w:pPr>
      <w:r w:rsidRPr="00D06A01">
        <w:rPr>
          <w:rFonts w:asciiTheme="minorHAnsi" w:hAnsiTheme="minorHAnsi"/>
        </w:rPr>
        <w:t>NAEMT</w:t>
      </w:r>
      <w:r w:rsidR="00DF200C" w:rsidRPr="00D06A01">
        <w:rPr>
          <w:rFonts w:asciiTheme="minorHAnsi" w:hAnsiTheme="minorHAnsi"/>
        </w:rPr>
        <w:t xml:space="preserve"> </w:t>
      </w:r>
      <w:r w:rsidRPr="00D06A01">
        <w:rPr>
          <w:rFonts w:asciiTheme="minorHAnsi" w:hAnsiTheme="minorHAnsi"/>
        </w:rPr>
        <w:t xml:space="preserve">greatly </w:t>
      </w:r>
      <w:r w:rsidR="00DF200C" w:rsidRPr="00D06A01">
        <w:rPr>
          <w:rFonts w:asciiTheme="minorHAnsi" w:hAnsiTheme="minorHAnsi"/>
        </w:rPr>
        <w:t>value</w:t>
      </w:r>
      <w:r w:rsidRPr="00D06A01">
        <w:rPr>
          <w:rFonts w:asciiTheme="minorHAnsi" w:hAnsiTheme="minorHAnsi"/>
        </w:rPr>
        <w:t>s the</w:t>
      </w:r>
      <w:r w:rsidR="00DF200C" w:rsidRPr="00D06A01">
        <w:rPr>
          <w:rFonts w:asciiTheme="minorHAnsi" w:hAnsiTheme="minorHAnsi"/>
        </w:rPr>
        <w:t xml:space="preserve"> partnerships</w:t>
      </w:r>
      <w:r w:rsidRPr="00D06A01">
        <w:rPr>
          <w:rFonts w:asciiTheme="minorHAnsi" w:hAnsiTheme="minorHAnsi"/>
        </w:rPr>
        <w:t xml:space="preserve"> we have</w:t>
      </w:r>
      <w:r w:rsidR="00DF200C" w:rsidRPr="00D06A01">
        <w:rPr>
          <w:rFonts w:asciiTheme="minorHAnsi" w:hAnsiTheme="minorHAnsi"/>
        </w:rPr>
        <w:t xml:space="preserve"> with other organizations</w:t>
      </w:r>
      <w:r w:rsidRPr="00D06A01">
        <w:rPr>
          <w:rFonts w:asciiTheme="minorHAnsi" w:hAnsiTheme="minorHAnsi"/>
        </w:rPr>
        <w:t xml:space="preserve"> to advance the EMS profession</w:t>
      </w:r>
      <w:r w:rsidR="00DF200C" w:rsidRPr="00D06A01">
        <w:rPr>
          <w:rFonts w:asciiTheme="minorHAnsi" w:hAnsiTheme="minorHAnsi"/>
          <w:b/>
        </w:rPr>
        <w:t>.</w:t>
      </w:r>
      <w:r w:rsidRPr="00D06A01">
        <w:rPr>
          <w:rFonts w:asciiTheme="minorHAnsi" w:hAnsiTheme="minorHAnsi"/>
          <w:b/>
        </w:rPr>
        <w:t xml:space="preserve"> </w:t>
      </w:r>
      <w:r w:rsidR="00DF200C" w:rsidRPr="00D06A01">
        <w:rPr>
          <w:rFonts w:asciiTheme="minorHAnsi" w:hAnsiTheme="minorHAnsi"/>
          <w:b/>
        </w:rPr>
        <w:t xml:space="preserve"> </w:t>
      </w:r>
      <w:r w:rsidRPr="00D06A01">
        <w:rPr>
          <w:rFonts w:asciiTheme="minorHAnsi" w:hAnsiTheme="minorHAnsi"/>
        </w:rPr>
        <w:t xml:space="preserve">Our </w:t>
      </w:r>
      <w:r w:rsidR="00DF200C" w:rsidRPr="00D06A01">
        <w:rPr>
          <w:rFonts w:asciiTheme="minorHAnsi" w:hAnsiTheme="minorHAnsi"/>
        </w:rPr>
        <w:t xml:space="preserve">Corporate Partners </w:t>
      </w:r>
      <w:r w:rsidRPr="00D06A01">
        <w:rPr>
          <w:rFonts w:asciiTheme="minorHAnsi" w:hAnsiTheme="minorHAnsi"/>
        </w:rPr>
        <w:t>are among that valued group.</w:t>
      </w:r>
      <w:r w:rsidRPr="00D06A01">
        <w:rPr>
          <w:rFonts w:asciiTheme="minorHAnsi" w:hAnsiTheme="minorHAnsi"/>
          <w:b/>
        </w:rPr>
        <w:t xml:space="preserve"> </w:t>
      </w:r>
      <w:r w:rsidRPr="00D06A01">
        <w:rPr>
          <w:rFonts w:asciiTheme="minorHAnsi" w:hAnsiTheme="minorHAnsi"/>
        </w:rPr>
        <w:t xml:space="preserve">They </w:t>
      </w:r>
      <w:r w:rsidR="00DF200C" w:rsidRPr="00D06A01">
        <w:rPr>
          <w:rFonts w:asciiTheme="minorHAnsi" w:hAnsiTheme="minorHAnsi"/>
        </w:rPr>
        <w:t>support our mission and h</w:t>
      </w:r>
      <w:r w:rsidRPr="00D06A01">
        <w:rPr>
          <w:rFonts w:asciiTheme="minorHAnsi" w:hAnsiTheme="minorHAnsi"/>
        </w:rPr>
        <w:t>elp us in serving</w:t>
      </w:r>
      <w:r w:rsidR="00DF200C" w:rsidRPr="00D06A01">
        <w:rPr>
          <w:rFonts w:asciiTheme="minorHAnsi" w:hAnsiTheme="minorHAnsi"/>
        </w:rPr>
        <w:t xml:space="preserve"> our members.  On behalf of all of the members of NAEMT, please accept our </w:t>
      </w:r>
      <w:r w:rsidRPr="00D06A01">
        <w:rPr>
          <w:rFonts w:asciiTheme="minorHAnsi" w:hAnsiTheme="minorHAnsi"/>
        </w:rPr>
        <w:t xml:space="preserve">sincere </w:t>
      </w:r>
      <w:r w:rsidR="00DF200C" w:rsidRPr="00D06A01">
        <w:rPr>
          <w:rFonts w:asciiTheme="minorHAnsi" w:hAnsiTheme="minorHAnsi"/>
        </w:rPr>
        <w:t xml:space="preserve">appreciation and gratitude. </w:t>
      </w:r>
    </w:p>
    <w:p w14:paraId="13500B0E" w14:textId="77777777" w:rsidR="005D56A0" w:rsidRPr="00D06A01" w:rsidRDefault="00DF200C" w:rsidP="003F656B">
      <w:pPr>
        <w:spacing w:before="240" w:line="360" w:lineRule="auto"/>
        <w:rPr>
          <w:rFonts w:asciiTheme="minorHAnsi" w:hAnsiTheme="minorHAnsi"/>
        </w:rPr>
      </w:pPr>
      <w:r w:rsidRPr="00D06A01">
        <w:rPr>
          <w:rFonts w:asciiTheme="minorHAnsi" w:hAnsiTheme="minorHAnsi"/>
        </w:rPr>
        <w:t xml:space="preserve">Will our Corporate Partner representatives please stand </w:t>
      </w:r>
      <w:r w:rsidR="005D56A0" w:rsidRPr="00D06A01">
        <w:rPr>
          <w:rFonts w:asciiTheme="minorHAnsi" w:hAnsiTheme="minorHAnsi"/>
        </w:rPr>
        <w:t xml:space="preserve">— </w:t>
      </w:r>
      <w:r w:rsidRPr="00D06A01">
        <w:rPr>
          <w:rFonts w:asciiTheme="minorHAnsi" w:hAnsiTheme="minorHAnsi"/>
        </w:rPr>
        <w:t>and remain standing when called</w:t>
      </w:r>
      <w:r w:rsidR="005D56A0" w:rsidRPr="00D06A01">
        <w:rPr>
          <w:rFonts w:asciiTheme="minorHAnsi" w:hAnsiTheme="minorHAnsi"/>
        </w:rPr>
        <w:t xml:space="preserve"> — so we may recognize you</w:t>
      </w:r>
      <w:r w:rsidRPr="00D06A01">
        <w:rPr>
          <w:rFonts w:asciiTheme="minorHAnsi" w:hAnsiTheme="minorHAnsi"/>
        </w:rPr>
        <w:t>:</w:t>
      </w:r>
    </w:p>
    <w:p w14:paraId="00C4D010" w14:textId="77777777" w:rsidR="00972085" w:rsidRPr="00D06A01" w:rsidRDefault="00972085" w:rsidP="003F656B">
      <w:pPr>
        <w:spacing w:before="240" w:line="360" w:lineRule="auto"/>
        <w:rPr>
          <w:rFonts w:asciiTheme="minorHAnsi" w:hAnsiTheme="minorHAnsi"/>
          <w:i/>
          <w:color w:val="FF6600"/>
        </w:rPr>
      </w:pPr>
    </w:p>
    <w:p w14:paraId="4F393A5E" w14:textId="77777777" w:rsidR="00167A68" w:rsidRPr="00D06A01" w:rsidRDefault="00167A68" w:rsidP="00167A68">
      <w:pPr>
        <w:spacing w:before="240" w:line="360" w:lineRule="auto"/>
        <w:rPr>
          <w:rFonts w:asciiTheme="minorHAnsi" w:hAnsiTheme="minorHAnsi"/>
          <w:i/>
          <w:color w:val="FF6600"/>
        </w:rPr>
      </w:pPr>
      <w:r w:rsidRPr="00D06A01">
        <w:rPr>
          <w:rFonts w:asciiTheme="minorHAnsi" w:hAnsiTheme="minorHAnsi"/>
          <w:i/>
          <w:color w:val="FF6600"/>
        </w:rPr>
        <w:t>[Slide: Premier partner logos]</w:t>
      </w:r>
    </w:p>
    <w:p w14:paraId="6180F77F" w14:textId="3ED37745" w:rsidR="00167A68" w:rsidRPr="00D06A01" w:rsidRDefault="00167A68" w:rsidP="00167A68">
      <w:pPr>
        <w:spacing w:before="240" w:line="360" w:lineRule="auto"/>
        <w:rPr>
          <w:rFonts w:asciiTheme="minorHAnsi" w:hAnsiTheme="minorHAnsi"/>
        </w:rPr>
      </w:pPr>
      <w:r w:rsidRPr="00D06A01">
        <w:rPr>
          <w:rFonts w:asciiTheme="minorHAnsi" w:hAnsiTheme="minorHAnsi"/>
          <w:b/>
        </w:rPr>
        <w:lastRenderedPageBreak/>
        <w:t xml:space="preserve">Premier Partners — </w:t>
      </w:r>
      <w:r w:rsidRPr="00D06A01">
        <w:rPr>
          <w:rFonts w:asciiTheme="minorHAnsi" w:hAnsiTheme="minorHAnsi"/>
        </w:rPr>
        <w:t>EMS World, the National Registry of EMT</w:t>
      </w:r>
      <w:r w:rsidR="00A3425A">
        <w:rPr>
          <w:rFonts w:asciiTheme="minorHAnsi" w:hAnsiTheme="minorHAnsi"/>
        </w:rPr>
        <w:t>s, Jones and Bartlett Learning</w:t>
      </w:r>
      <w:r>
        <w:rPr>
          <w:rFonts w:asciiTheme="minorHAnsi" w:hAnsiTheme="minorHAnsi"/>
        </w:rPr>
        <w:t xml:space="preserve">, </w:t>
      </w:r>
      <w:r w:rsidRPr="00D06A01">
        <w:rPr>
          <w:rFonts w:asciiTheme="minorHAnsi" w:hAnsiTheme="minorHAnsi"/>
        </w:rPr>
        <w:t>and The College Network</w:t>
      </w:r>
    </w:p>
    <w:p w14:paraId="2BA3AAB0" w14:textId="77777777" w:rsidR="00167A68" w:rsidRPr="00D06A01" w:rsidRDefault="00167A68" w:rsidP="00167A68">
      <w:pPr>
        <w:spacing w:before="240" w:line="360" w:lineRule="auto"/>
        <w:rPr>
          <w:rFonts w:asciiTheme="minorHAnsi" w:hAnsiTheme="minorHAnsi"/>
          <w:i/>
          <w:color w:val="FF6600"/>
        </w:rPr>
      </w:pPr>
    </w:p>
    <w:p w14:paraId="40D7FCD3" w14:textId="77777777" w:rsidR="00167A68" w:rsidRPr="00D06A01" w:rsidRDefault="00167A68" w:rsidP="00167A68">
      <w:pPr>
        <w:spacing w:before="240" w:line="360" w:lineRule="auto"/>
        <w:rPr>
          <w:rFonts w:asciiTheme="minorHAnsi" w:hAnsiTheme="minorHAnsi"/>
          <w:i/>
          <w:color w:val="FF6600"/>
        </w:rPr>
      </w:pPr>
      <w:r w:rsidRPr="00D06A01">
        <w:rPr>
          <w:rFonts w:asciiTheme="minorHAnsi" w:hAnsiTheme="minorHAnsi"/>
          <w:i/>
          <w:color w:val="FF6600"/>
        </w:rPr>
        <w:t>[Slide: Diamond partner logos]</w:t>
      </w:r>
    </w:p>
    <w:p w14:paraId="390B1128" w14:textId="77777777" w:rsidR="00167A68" w:rsidRPr="00D06A01" w:rsidRDefault="00167A68" w:rsidP="00167A68">
      <w:pPr>
        <w:spacing w:before="240" w:line="360" w:lineRule="auto"/>
        <w:rPr>
          <w:rFonts w:asciiTheme="minorHAnsi" w:hAnsiTheme="minorHAnsi"/>
        </w:rPr>
      </w:pPr>
      <w:r w:rsidRPr="00D06A01">
        <w:rPr>
          <w:rFonts w:asciiTheme="minorHAnsi" w:hAnsiTheme="minorHAnsi"/>
          <w:b/>
        </w:rPr>
        <w:t xml:space="preserve">Diamond Partner </w:t>
      </w:r>
      <w:r w:rsidRPr="00D06A01">
        <w:rPr>
          <w:rFonts w:asciiTheme="minorHAnsi" w:hAnsiTheme="minorHAnsi"/>
        </w:rPr>
        <w:t xml:space="preserve">— Praetorian Group/EMS1 </w:t>
      </w:r>
    </w:p>
    <w:p w14:paraId="789DF196" w14:textId="77777777" w:rsidR="00167A68" w:rsidRPr="00D06A01" w:rsidRDefault="00167A68" w:rsidP="00167A68">
      <w:pPr>
        <w:spacing w:before="240" w:line="360" w:lineRule="auto"/>
        <w:rPr>
          <w:rFonts w:asciiTheme="minorHAnsi" w:hAnsiTheme="minorHAnsi"/>
          <w:i/>
          <w:color w:val="FF6600"/>
        </w:rPr>
      </w:pPr>
    </w:p>
    <w:p w14:paraId="5E4A0153" w14:textId="77777777" w:rsidR="00167A68" w:rsidRPr="00D06A01" w:rsidRDefault="00167A68" w:rsidP="00167A68">
      <w:pPr>
        <w:spacing w:before="240" w:line="360" w:lineRule="auto"/>
        <w:rPr>
          <w:rFonts w:asciiTheme="minorHAnsi" w:hAnsiTheme="minorHAnsi"/>
          <w:b/>
          <w:bCs/>
          <w:i/>
          <w:color w:val="FF6600"/>
        </w:rPr>
      </w:pPr>
      <w:r w:rsidRPr="00D06A01">
        <w:rPr>
          <w:rFonts w:asciiTheme="minorHAnsi" w:hAnsiTheme="minorHAnsi"/>
          <w:i/>
          <w:color w:val="FF6600"/>
        </w:rPr>
        <w:t>[Slide: Presidential partner logos]</w:t>
      </w:r>
    </w:p>
    <w:p w14:paraId="5821B47A" w14:textId="77777777" w:rsidR="00167A68" w:rsidRPr="00D06A01" w:rsidRDefault="00167A68" w:rsidP="00167A68">
      <w:pPr>
        <w:spacing w:before="240" w:line="360" w:lineRule="auto"/>
        <w:rPr>
          <w:rFonts w:asciiTheme="minorHAnsi" w:hAnsiTheme="minorHAnsi"/>
          <w:lang w:eastAsia="en-US"/>
        </w:rPr>
      </w:pPr>
      <w:r w:rsidRPr="00D06A01">
        <w:rPr>
          <w:rFonts w:asciiTheme="minorHAnsi" w:hAnsiTheme="minorHAnsi"/>
          <w:b/>
          <w:bCs/>
        </w:rPr>
        <w:t xml:space="preserve">Presidential Partner </w:t>
      </w:r>
      <w:r w:rsidRPr="00D06A01">
        <w:rPr>
          <w:rFonts w:asciiTheme="minorHAnsi" w:hAnsiTheme="minorHAnsi"/>
          <w:bCs/>
        </w:rPr>
        <w:t>— Markel</w:t>
      </w:r>
    </w:p>
    <w:p w14:paraId="201598AB" w14:textId="77777777" w:rsidR="00167A68" w:rsidRPr="00D06A01" w:rsidRDefault="00167A68" w:rsidP="00167A68">
      <w:pPr>
        <w:spacing w:before="240" w:line="360" w:lineRule="auto"/>
        <w:rPr>
          <w:rFonts w:asciiTheme="minorHAnsi" w:hAnsiTheme="minorHAnsi"/>
          <w:color w:val="E36C0A"/>
        </w:rPr>
      </w:pPr>
    </w:p>
    <w:p w14:paraId="778EA49F" w14:textId="77777777" w:rsidR="00167A68" w:rsidRPr="00D06A01" w:rsidRDefault="00167A68" w:rsidP="00167A68">
      <w:pPr>
        <w:spacing w:before="240" w:line="360" w:lineRule="auto"/>
        <w:rPr>
          <w:rFonts w:asciiTheme="minorHAnsi" w:hAnsiTheme="minorHAnsi"/>
          <w:i/>
          <w:color w:val="FF6600"/>
        </w:rPr>
      </w:pPr>
      <w:r w:rsidRPr="00D06A01">
        <w:rPr>
          <w:rFonts w:asciiTheme="minorHAnsi" w:hAnsiTheme="minorHAnsi"/>
          <w:i/>
          <w:color w:val="FF6600"/>
        </w:rPr>
        <w:t>[Slide: Platinum partner logos]</w:t>
      </w:r>
    </w:p>
    <w:p w14:paraId="364E530F" w14:textId="1D608ED2" w:rsidR="00167A68" w:rsidRPr="00D06A01" w:rsidRDefault="00167A68" w:rsidP="00167A68">
      <w:pPr>
        <w:spacing w:before="240" w:line="360" w:lineRule="auto"/>
        <w:rPr>
          <w:rFonts w:asciiTheme="minorHAnsi" w:hAnsiTheme="minorHAnsi"/>
          <w:color w:val="000000"/>
          <w:lang w:eastAsia="en-US"/>
        </w:rPr>
      </w:pPr>
      <w:r w:rsidRPr="00D06A01">
        <w:rPr>
          <w:rFonts w:asciiTheme="minorHAnsi" w:hAnsiTheme="minorHAnsi"/>
          <w:b/>
          <w:bCs/>
        </w:rPr>
        <w:t xml:space="preserve">Platinum Partner </w:t>
      </w:r>
      <w:r w:rsidRPr="00D06A01">
        <w:rPr>
          <w:rFonts w:asciiTheme="minorHAnsi" w:hAnsiTheme="minorHAnsi"/>
          <w:bCs/>
        </w:rPr>
        <w:t>— Stryker</w:t>
      </w:r>
      <w:r w:rsidR="00A3425A">
        <w:rPr>
          <w:rFonts w:asciiTheme="minorHAnsi" w:hAnsiTheme="minorHAnsi"/>
          <w:bCs/>
        </w:rPr>
        <w:t xml:space="preserve"> and</w:t>
      </w:r>
      <w:bookmarkStart w:id="0" w:name="_GoBack"/>
      <w:bookmarkEnd w:id="0"/>
      <w:r w:rsidRPr="003C268D">
        <w:rPr>
          <w:rFonts w:asciiTheme="minorHAnsi" w:hAnsiTheme="minorHAnsi"/>
        </w:rPr>
        <w:t xml:space="preserve"> </w:t>
      </w:r>
      <w:r>
        <w:rPr>
          <w:rFonts w:asciiTheme="minorHAnsi" w:hAnsiTheme="minorHAnsi"/>
        </w:rPr>
        <w:t>Mutual of Omaha</w:t>
      </w:r>
    </w:p>
    <w:p w14:paraId="75D5447B" w14:textId="77777777" w:rsidR="00167A68" w:rsidRPr="00D06A01" w:rsidRDefault="00167A68" w:rsidP="00167A68">
      <w:pPr>
        <w:spacing w:before="240" w:line="360" w:lineRule="auto"/>
        <w:rPr>
          <w:rFonts w:asciiTheme="minorHAnsi" w:hAnsiTheme="minorHAnsi"/>
          <w:b/>
          <w:bCs/>
        </w:rPr>
      </w:pPr>
    </w:p>
    <w:p w14:paraId="11B12151" w14:textId="77777777" w:rsidR="00167A68" w:rsidRPr="00D06A01" w:rsidRDefault="00167A68" w:rsidP="00167A68">
      <w:pPr>
        <w:spacing w:before="240" w:line="360" w:lineRule="auto"/>
        <w:rPr>
          <w:rFonts w:asciiTheme="minorHAnsi" w:hAnsiTheme="minorHAnsi"/>
          <w:i/>
          <w:color w:val="FF6600"/>
        </w:rPr>
      </w:pPr>
      <w:r w:rsidRPr="00D06A01">
        <w:rPr>
          <w:rFonts w:asciiTheme="minorHAnsi" w:hAnsiTheme="minorHAnsi"/>
          <w:i/>
          <w:color w:val="FF6600"/>
        </w:rPr>
        <w:t>[Slide: Gold partner logos]</w:t>
      </w:r>
    </w:p>
    <w:p w14:paraId="5357D300" w14:textId="77777777" w:rsidR="00167A68" w:rsidRPr="00D06A01" w:rsidRDefault="00167A68" w:rsidP="00167A68">
      <w:pPr>
        <w:spacing w:before="240" w:line="360" w:lineRule="auto"/>
        <w:rPr>
          <w:rFonts w:asciiTheme="minorHAnsi" w:hAnsiTheme="minorHAnsi"/>
        </w:rPr>
      </w:pPr>
      <w:r w:rsidRPr="00D06A01">
        <w:rPr>
          <w:rFonts w:asciiTheme="minorHAnsi" w:hAnsiTheme="minorHAnsi"/>
          <w:b/>
          <w:bCs/>
        </w:rPr>
        <w:t xml:space="preserve">Gold Partners — </w:t>
      </w:r>
      <w:r w:rsidRPr="00D06A01">
        <w:rPr>
          <w:rFonts w:asciiTheme="minorHAnsi" w:hAnsiTheme="minorHAnsi"/>
          <w:bCs/>
        </w:rPr>
        <w:t>Braun</w:t>
      </w:r>
      <w:r>
        <w:rPr>
          <w:rFonts w:asciiTheme="minorHAnsi" w:hAnsiTheme="minorHAnsi"/>
          <w:bCs/>
        </w:rPr>
        <w:t xml:space="preserve"> Industries</w:t>
      </w:r>
      <w:r w:rsidRPr="00D06A01">
        <w:rPr>
          <w:rFonts w:asciiTheme="minorHAnsi" w:hAnsiTheme="minorHAnsi"/>
          <w:bCs/>
        </w:rPr>
        <w:t>,</w:t>
      </w:r>
      <w:r w:rsidRPr="00D06A01">
        <w:rPr>
          <w:rFonts w:asciiTheme="minorHAnsi" w:hAnsiTheme="minorHAnsi"/>
          <w:b/>
          <w:bCs/>
        </w:rPr>
        <w:t xml:space="preserve"> </w:t>
      </w:r>
      <w:r w:rsidRPr="00D06A01">
        <w:rPr>
          <w:rFonts w:asciiTheme="minorHAnsi" w:hAnsiTheme="minorHAnsi"/>
          <w:color w:val="000000"/>
          <w:lang w:eastAsia="en-US"/>
        </w:rPr>
        <w:t>E</w:t>
      </w:r>
      <w:r>
        <w:rPr>
          <w:rFonts w:asciiTheme="minorHAnsi" w:hAnsiTheme="minorHAnsi"/>
          <w:color w:val="000000"/>
          <w:lang w:eastAsia="en-US"/>
        </w:rPr>
        <w:t xml:space="preserve">mergency </w:t>
      </w:r>
      <w:r w:rsidRPr="00D06A01">
        <w:rPr>
          <w:rFonts w:asciiTheme="minorHAnsi" w:hAnsiTheme="minorHAnsi"/>
          <w:color w:val="000000"/>
          <w:lang w:eastAsia="en-US"/>
        </w:rPr>
        <w:t>T</w:t>
      </w:r>
      <w:r>
        <w:rPr>
          <w:rFonts w:asciiTheme="minorHAnsi" w:hAnsiTheme="minorHAnsi"/>
          <w:color w:val="000000"/>
          <w:lang w:eastAsia="en-US"/>
        </w:rPr>
        <w:t xml:space="preserve">raining </w:t>
      </w:r>
      <w:r w:rsidRPr="00D06A01">
        <w:rPr>
          <w:rFonts w:asciiTheme="minorHAnsi" w:hAnsiTheme="minorHAnsi"/>
          <w:color w:val="000000"/>
          <w:lang w:eastAsia="en-US"/>
        </w:rPr>
        <w:t>A</w:t>
      </w:r>
      <w:r>
        <w:rPr>
          <w:rFonts w:asciiTheme="minorHAnsi" w:hAnsiTheme="minorHAnsi"/>
          <w:color w:val="000000"/>
          <w:lang w:eastAsia="en-US"/>
        </w:rPr>
        <w:t>ssociates</w:t>
      </w:r>
      <w:r w:rsidRPr="00D06A01">
        <w:rPr>
          <w:rFonts w:asciiTheme="minorHAnsi" w:hAnsiTheme="minorHAnsi"/>
          <w:color w:val="000000"/>
          <w:lang w:eastAsia="en-US"/>
        </w:rPr>
        <w:t>, OnStar, and StoreSmart/Vial of Life</w:t>
      </w:r>
    </w:p>
    <w:p w14:paraId="6B469824" w14:textId="77777777" w:rsidR="00167A68" w:rsidRPr="00D06A01" w:rsidRDefault="00167A68" w:rsidP="00167A68">
      <w:pPr>
        <w:spacing w:before="240" w:line="360" w:lineRule="auto"/>
        <w:rPr>
          <w:rFonts w:asciiTheme="minorHAnsi" w:hAnsiTheme="minorHAnsi"/>
          <w:color w:val="000000"/>
          <w:lang w:eastAsia="en-US"/>
        </w:rPr>
      </w:pPr>
    </w:p>
    <w:p w14:paraId="0E47818F" w14:textId="77777777" w:rsidR="00167A68" w:rsidRPr="00D06A01" w:rsidRDefault="00167A68" w:rsidP="00167A68">
      <w:pPr>
        <w:spacing w:before="240" w:line="360" w:lineRule="auto"/>
        <w:rPr>
          <w:rFonts w:asciiTheme="minorHAnsi" w:hAnsiTheme="minorHAnsi"/>
          <w:i/>
          <w:color w:val="FF6600"/>
        </w:rPr>
      </w:pPr>
    </w:p>
    <w:p w14:paraId="684214C0" w14:textId="77777777" w:rsidR="00167A68" w:rsidRPr="00D06A01" w:rsidRDefault="00167A68" w:rsidP="00167A68">
      <w:pPr>
        <w:spacing w:before="240" w:line="360" w:lineRule="auto"/>
        <w:rPr>
          <w:rFonts w:asciiTheme="minorHAnsi" w:hAnsiTheme="minorHAnsi"/>
          <w:i/>
          <w:color w:val="FF6600"/>
        </w:rPr>
      </w:pPr>
      <w:r w:rsidRPr="00D06A01">
        <w:rPr>
          <w:rFonts w:asciiTheme="minorHAnsi" w:hAnsiTheme="minorHAnsi"/>
          <w:i/>
          <w:color w:val="FF6600"/>
        </w:rPr>
        <w:t>[Slide: Silver partner logos]</w:t>
      </w:r>
    </w:p>
    <w:p w14:paraId="4A2306BB" w14:textId="77777777" w:rsidR="00167A68" w:rsidRPr="00D06A01" w:rsidRDefault="00167A68" w:rsidP="00167A68">
      <w:pPr>
        <w:spacing w:before="240" w:line="360" w:lineRule="auto"/>
        <w:rPr>
          <w:rFonts w:asciiTheme="minorHAnsi" w:hAnsiTheme="minorHAnsi"/>
          <w:color w:val="000000"/>
          <w:lang w:eastAsia="en-US"/>
        </w:rPr>
      </w:pPr>
      <w:r w:rsidRPr="00D06A01">
        <w:rPr>
          <w:rFonts w:asciiTheme="minorHAnsi" w:hAnsiTheme="minorHAnsi"/>
          <w:b/>
        </w:rPr>
        <w:t xml:space="preserve">Silver Partners — </w:t>
      </w:r>
      <w:r w:rsidRPr="00D06A01">
        <w:rPr>
          <w:rFonts w:asciiTheme="minorHAnsi" w:hAnsiTheme="minorHAnsi"/>
        </w:rPr>
        <w:t xml:space="preserve">Five-Eleven Tactical, </w:t>
      </w:r>
      <w:r w:rsidRPr="00D06A01">
        <w:rPr>
          <w:rFonts w:asciiTheme="minorHAnsi" w:hAnsiTheme="minorHAnsi"/>
          <w:lang w:eastAsia="en-US"/>
        </w:rPr>
        <w:t>American College of Emergency Physicians (ACEP), JEMS, and</w:t>
      </w:r>
      <w:r w:rsidRPr="00D06A01">
        <w:rPr>
          <w:rFonts w:asciiTheme="minorHAnsi" w:hAnsiTheme="minorHAnsi"/>
          <w:b/>
        </w:rPr>
        <w:t xml:space="preserve"> </w:t>
      </w:r>
      <w:r w:rsidRPr="00D06A01">
        <w:rPr>
          <w:rFonts w:asciiTheme="minorHAnsi" w:hAnsiTheme="minorHAnsi"/>
          <w:lang w:eastAsia="en-US"/>
        </w:rPr>
        <w:t>North American Rescue</w:t>
      </w:r>
    </w:p>
    <w:p w14:paraId="3CC60CE0" w14:textId="77777777" w:rsidR="00167A68" w:rsidRPr="00D06A01" w:rsidRDefault="00167A68" w:rsidP="00167A68">
      <w:pPr>
        <w:spacing w:before="240" w:line="360" w:lineRule="auto"/>
        <w:rPr>
          <w:rFonts w:asciiTheme="minorHAnsi" w:hAnsiTheme="minorHAnsi"/>
          <w:color w:val="000000"/>
          <w:lang w:eastAsia="en-US"/>
        </w:rPr>
      </w:pPr>
    </w:p>
    <w:p w14:paraId="14E8B828" w14:textId="77777777" w:rsidR="00167A68" w:rsidRPr="00D06A01" w:rsidRDefault="00167A68" w:rsidP="00167A68">
      <w:pPr>
        <w:spacing w:before="240" w:line="360" w:lineRule="auto"/>
        <w:rPr>
          <w:rFonts w:asciiTheme="minorHAnsi" w:hAnsiTheme="minorHAnsi"/>
          <w:b/>
          <w:i/>
          <w:color w:val="FF6600"/>
        </w:rPr>
      </w:pPr>
      <w:r w:rsidRPr="00D06A01">
        <w:rPr>
          <w:rFonts w:asciiTheme="minorHAnsi" w:hAnsiTheme="minorHAnsi"/>
          <w:i/>
          <w:color w:val="FF6600"/>
        </w:rPr>
        <w:t>[Slide: Bronze partner logos]</w:t>
      </w:r>
    </w:p>
    <w:p w14:paraId="3EED94A6" w14:textId="77777777" w:rsidR="00167A68" w:rsidRPr="00D06A01" w:rsidRDefault="00167A68" w:rsidP="00167A68">
      <w:pPr>
        <w:tabs>
          <w:tab w:val="left" w:pos="3693"/>
        </w:tabs>
        <w:suppressAutoHyphens w:val="0"/>
        <w:spacing w:line="360" w:lineRule="auto"/>
        <w:rPr>
          <w:rFonts w:asciiTheme="minorHAnsi" w:hAnsiTheme="minorHAnsi"/>
        </w:rPr>
      </w:pPr>
      <w:r w:rsidRPr="00D06A01">
        <w:rPr>
          <w:rFonts w:asciiTheme="minorHAnsi" w:hAnsiTheme="minorHAnsi"/>
          <w:b/>
        </w:rPr>
        <w:t xml:space="preserve">Bronze Partners </w:t>
      </w:r>
      <w:r w:rsidRPr="00D06A01">
        <w:rPr>
          <w:rFonts w:asciiTheme="minorHAnsi" w:hAnsiTheme="minorHAnsi"/>
        </w:rPr>
        <w:t>— American Heart Association, American Red Cross, and the Coalition Against Bigger Trucks</w:t>
      </w:r>
    </w:p>
    <w:p w14:paraId="3B6C6E09" w14:textId="77777777" w:rsidR="00167A68" w:rsidRPr="00D06A01" w:rsidRDefault="00167A68" w:rsidP="00167A68">
      <w:pPr>
        <w:spacing w:before="240" w:line="360" w:lineRule="auto"/>
        <w:rPr>
          <w:rFonts w:asciiTheme="minorHAnsi" w:hAnsiTheme="minorHAnsi"/>
          <w:i/>
          <w:color w:val="FF6600"/>
        </w:rPr>
      </w:pPr>
    </w:p>
    <w:p w14:paraId="49C61EEB" w14:textId="77777777" w:rsidR="00167A68" w:rsidRPr="00D06A01" w:rsidRDefault="00167A68" w:rsidP="00167A68">
      <w:pPr>
        <w:spacing w:before="240" w:line="360" w:lineRule="auto"/>
        <w:rPr>
          <w:rFonts w:asciiTheme="minorHAnsi" w:hAnsiTheme="minorHAnsi"/>
          <w:i/>
          <w:color w:val="FF6600"/>
        </w:rPr>
      </w:pPr>
    </w:p>
    <w:p w14:paraId="509CFA6E" w14:textId="77777777" w:rsidR="00167A68" w:rsidRPr="00D06A01" w:rsidRDefault="00167A68" w:rsidP="00167A68">
      <w:pPr>
        <w:spacing w:before="240" w:line="360" w:lineRule="auto"/>
        <w:rPr>
          <w:rFonts w:asciiTheme="minorHAnsi" w:hAnsiTheme="minorHAnsi"/>
          <w:i/>
          <w:color w:val="FF6600"/>
        </w:rPr>
      </w:pPr>
    </w:p>
    <w:p w14:paraId="31403EBB" w14:textId="77777777" w:rsidR="00167A68" w:rsidRPr="00D06A01" w:rsidRDefault="00167A68" w:rsidP="00167A68">
      <w:pPr>
        <w:spacing w:before="240" w:line="360" w:lineRule="auto"/>
        <w:rPr>
          <w:rFonts w:asciiTheme="minorHAnsi" w:hAnsiTheme="minorHAnsi"/>
          <w:i/>
          <w:color w:val="FF6600"/>
        </w:rPr>
      </w:pPr>
      <w:r w:rsidRPr="00D06A01">
        <w:rPr>
          <w:rFonts w:asciiTheme="minorHAnsi" w:hAnsiTheme="minorHAnsi"/>
          <w:i/>
          <w:color w:val="FF6600"/>
        </w:rPr>
        <w:t>[Slide: Annual partner list]</w:t>
      </w:r>
    </w:p>
    <w:p w14:paraId="11073B62" w14:textId="08B34D93" w:rsidR="005D56A0" w:rsidRDefault="00167A68" w:rsidP="00167A68">
      <w:pPr>
        <w:spacing w:before="240" w:line="360" w:lineRule="auto"/>
        <w:rPr>
          <w:rFonts w:asciiTheme="minorHAnsi" w:hAnsiTheme="minorHAnsi"/>
          <w:color w:val="000000"/>
          <w:lang w:eastAsia="en-US"/>
        </w:rPr>
      </w:pPr>
      <w:r w:rsidRPr="00D06A01">
        <w:rPr>
          <w:rFonts w:asciiTheme="minorHAnsi" w:hAnsiTheme="minorHAnsi"/>
          <w:b/>
        </w:rPr>
        <w:t xml:space="preserve">Annual Partners — </w:t>
      </w:r>
      <w:r w:rsidRPr="00D06A01">
        <w:rPr>
          <w:rFonts w:asciiTheme="minorHAnsi" w:hAnsiTheme="minorHAnsi"/>
          <w:color w:val="000000"/>
          <w:lang w:eastAsia="en-US"/>
        </w:rPr>
        <w:t>Digitech, EVS Ltd, GoldCross, Holland and Knight, Medical Data Carrier, Nasco, National EMS Museum, Page Wolfberg and Wirth, Physio Control and ProMed</w:t>
      </w:r>
    </w:p>
    <w:p w14:paraId="61B3B85F" w14:textId="77777777" w:rsidR="00167A68" w:rsidRPr="00D06A01" w:rsidRDefault="00167A68" w:rsidP="00167A68">
      <w:pPr>
        <w:spacing w:before="240" w:line="360" w:lineRule="auto"/>
        <w:rPr>
          <w:rFonts w:asciiTheme="minorHAnsi" w:hAnsiTheme="minorHAnsi"/>
        </w:rPr>
      </w:pPr>
    </w:p>
    <w:p w14:paraId="5D7DCFE7" w14:textId="77777777" w:rsidR="00DF200C" w:rsidRDefault="00DF200C" w:rsidP="003F656B">
      <w:pPr>
        <w:spacing w:before="240" w:line="360" w:lineRule="auto"/>
        <w:rPr>
          <w:rFonts w:asciiTheme="minorHAnsi" w:hAnsiTheme="minorHAnsi"/>
          <w:i/>
          <w:color w:val="FF6600"/>
        </w:rPr>
      </w:pPr>
      <w:r w:rsidRPr="00D06A01">
        <w:rPr>
          <w:rFonts w:asciiTheme="minorHAnsi" w:hAnsiTheme="minorHAnsi"/>
          <w:i/>
          <w:color w:val="FF6600"/>
        </w:rPr>
        <w:t>[Slide: Service partner list]</w:t>
      </w:r>
    </w:p>
    <w:p w14:paraId="6781E247" w14:textId="7CD29C20" w:rsidR="004B4FFC" w:rsidRPr="00941CB3" w:rsidRDefault="004B4FFC" w:rsidP="003F656B">
      <w:pPr>
        <w:spacing w:before="240" w:line="360" w:lineRule="auto"/>
        <w:rPr>
          <w:rFonts w:asciiTheme="minorHAnsi" w:hAnsiTheme="minorHAnsi"/>
          <w:color w:val="000000" w:themeColor="text1"/>
        </w:rPr>
      </w:pPr>
      <w:r w:rsidRPr="00941CB3">
        <w:rPr>
          <w:rFonts w:asciiTheme="minorHAnsi" w:hAnsiTheme="minorHAnsi"/>
          <w:color w:val="000000" w:themeColor="text1"/>
        </w:rPr>
        <w:t>And, our Service partners.</w:t>
      </w:r>
    </w:p>
    <w:p w14:paraId="44A943BF" w14:textId="23CE0DB4" w:rsidR="00D76260" w:rsidRPr="00D06A01" w:rsidRDefault="00D76260" w:rsidP="003F656B">
      <w:pPr>
        <w:spacing w:before="240" w:line="360" w:lineRule="auto"/>
        <w:rPr>
          <w:rFonts w:asciiTheme="minorHAnsi" w:hAnsiTheme="minorHAnsi"/>
          <w:i/>
        </w:rPr>
      </w:pPr>
      <w:r w:rsidRPr="00D06A01">
        <w:rPr>
          <w:rFonts w:asciiTheme="minorHAnsi" w:hAnsiTheme="minorHAnsi"/>
          <w:i/>
        </w:rPr>
        <w:t>&lt;Pause&gt;</w:t>
      </w:r>
      <w:r w:rsidR="00AB16AE" w:rsidRPr="00D06A01">
        <w:rPr>
          <w:rFonts w:asciiTheme="minorHAnsi" w:hAnsiTheme="minorHAnsi"/>
          <w:i/>
        </w:rPr>
        <w:t xml:space="preserve"> </w:t>
      </w:r>
      <w:r w:rsidRPr="00D06A01">
        <w:rPr>
          <w:rFonts w:asciiTheme="minorHAnsi" w:hAnsiTheme="minorHAnsi"/>
          <w:i/>
        </w:rPr>
        <w:t>&lt;Applause&gt;</w:t>
      </w:r>
    </w:p>
    <w:p w14:paraId="420BEEF5" w14:textId="77777777" w:rsidR="00D76260" w:rsidRPr="00D06A01" w:rsidRDefault="00D76260" w:rsidP="003F656B">
      <w:pPr>
        <w:spacing w:before="240" w:line="360" w:lineRule="auto"/>
        <w:rPr>
          <w:rFonts w:asciiTheme="minorHAnsi" w:hAnsiTheme="minorHAnsi"/>
          <w:i/>
          <w:color w:val="FF6600"/>
        </w:rPr>
      </w:pPr>
    </w:p>
    <w:p w14:paraId="13FC778E" w14:textId="3710746C" w:rsidR="000B21D6" w:rsidRPr="00D06A01" w:rsidRDefault="000B21D6" w:rsidP="00F64236">
      <w:pPr>
        <w:spacing w:before="240" w:line="360" w:lineRule="auto"/>
        <w:rPr>
          <w:rFonts w:asciiTheme="minorHAnsi" w:hAnsiTheme="minorHAnsi"/>
        </w:rPr>
      </w:pPr>
    </w:p>
    <w:p w14:paraId="5783317D" w14:textId="77777777" w:rsidR="00F25952" w:rsidRPr="00D06A01" w:rsidRDefault="005B77D8" w:rsidP="00F64236">
      <w:pPr>
        <w:pStyle w:val="BodyText3"/>
        <w:spacing w:before="240"/>
        <w:rPr>
          <w:rFonts w:asciiTheme="minorHAnsi" w:hAnsiTheme="minorHAnsi"/>
          <w:i/>
          <w:color w:val="FF6600"/>
          <w:sz w:val="24"/>
          <w:szCs w:val="24"/>
        </w:rPr>
      </w:pPr>
      <w:r w:rsidRPr="00D06A01">
        <w:rPr>
          <w:rFonts w:asciiTheme="minorHAnsi" w:hAnsiTheme="minorHAnsi"/>
          <w:i/>
          <w:color w:val="FF6600"/>
          <w:sz w:val="24"/>
          <w:szCs w:val="24"/>
        </w:rPr>
        <w:t xml:space="preserve">[Slide: NAEMT </w:t>
      </w:r>
      <w:r w:rsidR="00554A4E" w:rsidRPr="00D06A01">
        <w:rPr>
          <w:rFonts w:asciiTheme="minorHAnsi" w:hAnsiTheme="minorHAnsi"/>
          <w:i/>
          <w:color w:val="FF6600"/>
          <w:sz w:val="24"/>
          <w:szCs w:val="24"/>
        </w:rPr>
        <w:t xml:space="preserve">40th </w:t>
      </w:r>
      <w:r w:rsidRPr="00D06A01">
        <w:rPr>
          <w:rFonts w:asciiTheme="minorHAnsi" w:hAnsiTheme="minorHAnsi"/>
          <w:i/>
          <w:color w:val="FF6600"/>
          <w:sz w:val="24"/>
          <w:szCs w:val="24"/>
        </w:rPr>
        <w:t>logo]</w:t>
      </w:r>
    </w:p>
    <w:p w14:paraId="5F0E7D5F" w14:textId="77777777" w:rsidR="00F25952" w:rsidRPr="00D06A01" w:rsidRDefault="00F25952" w:rsidP="00F64236">
      <w:pPr>
        <w:spacing w:before="240" w:line="360" w:lineRule="auto"/>
        <w:rPr>
          <w:rFonts w:asciiTheme="minorHAnsi" w:hAnsiTheme="minorHAnsi"/>
        </w:rPr>
      </w:pPr>
      <w:r w:rsidRPr="00D06A01">
        <w:rPr>
          <w:rFonts w:asciiTheme="minorHAnsi" w:hAnsiTheme="minorHAnsi"/>
        </w:rPr>
        <w:t>Thank you very much for your support.</w:t>
      </w:r>
    </w:p>
    <w:p w14:paraId="49EC941B" w14:textId="77777777" w:rsidR="00F25952" w:rsidRPr="00D06A01" w:rsidRDefault="00F25952" w:rsidP="00F64236">
      <w:pPr>
        <w:spacing w:before="240" w:line="360" w:lineRule="auto"/>
        <w:rPr>
          <w:rFonts w:asciiTheme="minorHAnsi" w:hAnsiTheme="minorHAnsi" w:cs="Calibri"/>
          <w:i/>
        </w:rPr>
      </w:pPr>
      <w:r w:rsidRPr="00D06A01">
        <w:rPr>
          <w:rFonts w:asciiTheme="minorHAnsi" w:hAnsiTheme="minorHAnsi" w:cs="Calibri"/>
          <w:i/>
        </w:rPr>
        <w:t>&lt;Pause&gt; &lt;Applause&gt;</w:t>
      </w:r>
      <w:r w:rsidRPr="00D06A01">
        <w:rPr>
          <w:rFonts w:asciiTheme="minorHAnsi" w:hAnsiTheme="minorHAnsi"/>
        </w:rPr>
        <w:t xml:space="preserve"> </w:t>
      </w:r>
    </w:p>
    <w:p w14:paraId="13FAAD8C" w14:textId="77777777" w:rsidR="002310D0" w:rsidRPr="00D06A01" w:rsidRDefault="002310D0" w:rsidP="00F64236">
      <w:pPr>
        <w:spacing w:before="240" w:line="360" w:lineRule="auto"/>
        <w:rPr>
          <w:rFonts w:asciiTheme="minorHAnsi" w:hAnsiTheme="minorHAnsi"/>
        </w:rPr>
      </w:pPr>
    </w:p>
    <w:p w14:paraId="12E09041" w14:textId="77777777" w:rsidR="006B6C39" w:rsidRPr="00D06A01" w:rsidRDefault="0082528B" w:rsidP="00F64236">
      <w:pPr>
        <w:spacing w:before="240" w:line="360" w:lineRule="auto"/>
        <w:rPr>
          <w:rFonts w:asciiTheme="minorHAnsi" w:hAnsiTheme="minorHAnsi"/>
          <w:b/>
        </w:rPr>
      </w:pPr>
      <w:r w:rsidRPr="00D06A01">
        <w:rPr>
          <w:rFonts w:asciiTheme="minorHAnsi" w:hAnsiTheme="minorHAnsi"/>
          <w:b/>
        </w:rPr>
        <w:lastRenderedPageBreak/>
        <w:t>Chuck</w:t>
      </w:r>
      <w:r w:rsidR="006B6C39" w:rsidRPr="00D06A01">
        <w:rPr>
          <w:rFonts w:asciiTheme="minorHAnsi" w:hAnsiTheme="minorHAnsi"/>
          <w:b/>
        </w:rPr>
        <w:t xml:space="preserve">: </w:t>
      </w:r>
    </w:p>
    <w:p w14:paraId="4C5F9254" w14:textId="79B41688" w:rsidR="000A0A1C" w:rsidRPr="00D06A01" w:rsidRDefault="005B715D" w:rsidP="00F64236">
      <w:pPr>
        <w:spacing w:before="240" w:line="360" w:lineRule="auto"/>
        <w:rPr>
          <w:rFonts w:asciiTheme="minorHAnsi" w:hAnsiTheme="minorHAnsi"/>
        </w:rPr>
      </w:pPr>
      <w:r w:rsidRPr="00D06A01">
        <w:rPr>
          <w:rFonts w:asciiTheme="minorHAnsi" w:hAnsiTheme="minorHAnsi"/>
        </w:rPr>
        <w:t xml:space="preserve">Now, </w:t>
      </w:r>
      <w:r w:rsidR="006278E8" w:rsidRPr="00D06A01">
        <w:rPr>
          <w:rFonts w:asciiTheme="minorHAnsi" w:hAnsiTheme="minorHAnsi"/>
        </w:rPr>
        <w:t xml:space="preserve">please welcome </w:t>
      </w:r>
      <w:r w:rsidR="006C5C21" w:rsidRPr="00D06A01">
        <w:rPr>
          <w:rFonts w:asciiTheme="minorHAnsi" w:hAnsiTheme="minorHAnsi"/>
        </w:rPr>
        <w:t>the following members of our NAEMT Board to the stage to help present the 2015 National EMS Awards of Excellence:</w:t>
      </w:r>
    </w:p>
    <w:p w14:paraId="4F9283D2" w14:textId="7C80978D" w:rsidR="000A0A1C" w:rsidRPr="00D06A01" w:rsidRDefault="004B4FFC" w:rsidP="006C5C21">
      <w:pPr>
        <w:pStyle w:val="ListParagraph"/>
        <w:numPr>
          <w:ilvl w:val="0"/>
          <w:numId w:val="38"/>
        </w:numPr>
        <w:spacing w:before="240" w:line="360" w:lineRule="auto"/>
        <w:rPr>
          <w:rFonts w:asciiTheme="minorHAnsi" w:hAnsiTheme="minorHAnsi"/>
        </w:rPr>
      </w:pPr>
      <w:r>
        <w:rPr>
          <w:rFonts w:asciiTheme="minorHAnsi" w:hAnsiTheme="minorHAnsi"/>
        </w:rPr>
        <w:t xml:space="preserve">Secretary </w:t>
      </w:r>
      <w:r w:rsidR="000A0A1C" w:rsidRPr="00D06A01">
        <w:rPr>
          <w:rFonts w:asciiTheme="minorHAnsi" w:hAnsiTheme="minorHAnsi"/>
        </w:rPr>
        <w:t>Bruce Evans</w:t>
      </w:r>
    </w:p>
    <w:p w14:paraId="7192D796" w14:textId="61564DDB" w:rsidR="000A0A1C" w:rsidRPr="00D06A01" w:rsidRDefault="004B4FFC" w:rsidP="006C5C21">
      <w:pPr>
        <w:pStyle w:val="ListParagraph"/>
        <w:numPr>
          <w:ilvl w:val="0"/>
          <w:numId w:val="38"/>
        </w:numPr>
        <w:spacing w:before="240" w:line="360" w:lineRule="auto"/>
        <w:rPr>
          <w:rFonts w:asciiTheme="minorHAnsi" w:hAnsiTheme="minorHAnsi"/>
        </w:rPr>
      </w:pPr>
      <w:r>
        <w:rPr>
          <w:rFonts w:asciiTheme="minorHAnsi" w:hAnsiTheme="minorHAnsi"/>
        </w:rPr>
        <w:t xml:space="preserve">Treasurer </w:t>
      </w:r>
      <w:r w:rsidR="000A0A1C" w:rsidRPr="00D06A01">
        <w:rPr>
          <w:rFonts w:asciiTheme="minorHAnsi" w:hAnsiTheme="minorHAnsi"/>
        </w:rPr>
        <w:t>Scott Matin</w:t>
      </w:r>
    </w:p>
    <w:p w14:paraId="3812EC16" w14:textId="049775DA" w:rsidR="000A0A1C" w:rsidRPr="00D06A01" w:rsidRDefault="004B4FFC" w:rsidP="006C5C21">
      <w:pPr>
        <w:pStyle w:val="ListParagraph"/>
        <w:numPr>
          <w:ilvl w:val="0"/>
          <w:numId w:val="38"/>
        </w:numPr>
        <w:spacing w:before="240" w:line="360" w:lineRule="auto"/>
        <w:rPr>
          <w:rFonts w:asciiTheme="minorHAnsi" w:hAnsiTheme="minorHAnsi"/>
        </w:rPr>
      </w:pPr>
      <w:r>
        <w:rPr>
          <w:rFonts w:asciiTheme="minorHAnsi" w:hAnsiTheme="minorHAnsi"/>
        </w:rPr>
        <w:t xml:space="preserve">Region II Director </w:t>
      </w:r>
      <w:r w:rsidR="000A0A1C" w:rsidRPr="00D06A01">
        <w:rPr>
          <w:rFonts w:asciiTheme="minorHAnsi" w:hAnsiTheme="minorHAnsi"/>
        </w:rPr>
        <w:t>Chad McIntyre</w:t>
      </w:r>
    </w:p>
    <w:p w14:paraId="4C0AD086" w14:textId="7000E2B6" w:rsidR="005B715D" w:rsidRPr="00D06A01" w:rsidRDefault="004B4FFC" w:rsidP="006C5C21">
      <w:pPr>
        <w:pStyle w:val="ListParagraph"/>
        <w:numPr>
          <w:ilvl w:val="0"/>
          <w:numId w:val="38"/>
        </w:numPr>
        <w:spacing w:before="240" w:line="360" w:lineRule="auto"/>
        <w:rPr>
          <w:rFonts w:asciiTheme="minorHAnsi" w:hAnsiTheme="minorHAnsi"/>
        </w:rPr>
      </w:pPr>
      <w:r>
        <w:rPr>
          <w:rFonts w:asciiTheme="minorHAnsi" w:hAnsiTheme="minorHAnsi"/>
        </w:rPr>
        <w:t xml:space="preserve">At Large Director </w:t>
      </w:r>
      <w:r w:rsidR="000A0A1C" w:rsidRPr="00D06A01">
        <w:rPr>
          <w:rFonts w:asciiTheme="minorHAnsi" w:hAnsiTheme="minorHAnsi"/>
        </w:rPr>
        <w:t>Ben Chlapek</w:t>
      </w:r>
    </w:p>
    <w:p w14:paraId="3AA65869" w14:textId="7D3E66CF" w:rsidR="005B715D" w:rsidRPr="00D06A01" w:rsidRDefault="00A40C80" w:rsidP="006C5C21">
      <w:pPr>
        <w:pStyle w:val="BodyText"/>
        <w:spacing w:before="240" w:line="360" w:lineRule="auto"/>
        <w:rPr>
          <w:rFonts w:asciiTheme="minorHAnsi" w:hAnsiTheme="minorHAnsi"/>
          <w:sz w:val="24"/>
        </w:rPr>
      </w:pPr>
      <w:r w:rsidRPr="00D06A01">
        <w:rPr>
          <w:rFonts w:asciiTheme="minorHAnsi" w:hAnsiTheme="minorHAnsi"/>
          <w:sz w:val="24"/>
        </w:rPr>
        <w:t>&lt;</w:t>
      </w:r>
      <w:r w:rsidR="00164543" w:rsidRPr="00D06A01">
        <w:rPr>
          <w:rFonts w:asciiTheme="minorHAnsi" w:hAnsiTheme="minorHAnsi"/>
          <w:i/>
          <w:sz w:val="24"/>
        </w:rPr>
        <w:t>Applause</w:t>
      </w:r>
      <w:r w:rsidRPr="00D06A01">
        <w:rPr>
          <w:rFonts w:asciiTheme="minorHAnsi" w:hAnsiTheme="minorHAnsi"/>
          <w:sz w:val="24"/>
        </w:rPr>
        <w:t>&gt;</w:t>
      </w:r>
    </w:p>
    <w:p w14:paraId="00097207" w14:textId="53F51BF5" w:rsidR="005B715D" w:rsidRPr="00D06A01" w:rsidRDefault="00FC4F2D" w:rsidP="00F64236">
      <w:pPr>
        <w:spacing w:before="240" w:line="360" w:lineRule="auto"/>
        <w:rPr>
          <w:rFonts w:asciiTheme="minorHAnsi" w:hAnsiTheme="minorHAnsi"/>
          <w:i/>
          <w:color w:val="FF6600"/>
        </w:rPr>
      </w:pPr>
      <w:r w:rsidRPr="00D06A01">
        <w:rPr>
          <w:rFonts w:asciiTheme="minorHAnsi" w:hAnsiTheme="minorHAnsi"/>
          <w:i/>
          <w:color w:val="FF6600"/>
        </w:rPr>
        <w:t>[Slide: National EMS Awards of Excellence]</w:t>
      </w:r>
    </w:p>
    <w:p w14:paraId="2038FE6A" w14:textId="5DFB071D" w:rsidR="00C75EF0" w:rsidRPr="00D06A01" w:rsidRDefault="006C5C21" w:rsidP="00F64236">
      <w:pPr>
        <w:spacing w:before="240" w:line="360" w:lineRule="auto"/>
        <w:rPr>
          <w:rFonts w:asciiTheme="minorHAnsi" w:hAnsiTheme="minorHAnsi"/>
          <w:i/>
        </w:rPr>
      </w:pPr>
      <w:r w:rsidRPr="00D06A01">
        <w:rPr>
          <w:rFonts w:asciiTheme="minorHAnsi" w:hAnsiTheme="minorHAnsi"/>
          <w:i/>
        </w:rPr>
        <w:t xml:space="preserve">&lt;All come on stage&gt; </w:t>
      </w:r>
      <w:r w:rsidR="00A34C4E" w:rsidRPr="00D06A01">
        <w:rPr>
          <w:rFonts w:asciiTheme="minorHAnsi" w:hAnsiTheme="minorHAnsi"/>
          <w:i/>
        </w:rPr>
        <w:t>&lt;</w:t>
      </w:r>
      <w:r w:rsidRPr="00D06A01">
        <w:rPr>
          <w:rFonts w:asciiTheme="minorHAnsi" w:hAnsiTheme="minorHAnsi"/>
          <w:i/>
        </w:rPr>
        <w:t xml:space="preserve">Chuck steps back; Bruce steps to podium. </w:t>
      </w:r>
      <w:r w:rsidR="00A34C4E" w:rsidRPr="00D06A01">
        <w:rPr>
          <w:rFonts w:asciiTheme="minorHAnsi" w:hAnsiTheme="minorHAnsi"/>
          <w:i/>
        </w:rPr>
        <w:t>&gt;</w:t>
      </w:r>
    </w:p>
    <w:p w14:paraId="4584FAEE" w14:textId="77777777" w:rsidR="00A34C4E" w:rsidRPr="00D06A01" w:rsidRDefault="00A34C4E" w:rsidP="00F64236">
      <w:pPr>
        <w:spacing w:before="240" w:line="360" w:lineRule="auto"/>
        <w:rPr>
          <w:rFonts w:asciiTheme="minorHAnsi" w:hAnsiTheme="minorHAnsi"/>
          <w:b/>
        </w:rPr>
      </w:pPr>
    </w:p>
    <w:p w14:paraId="199B4ECF" w14:textId="03C40766" w:rsidR="00C75EF0" w:rsidRPr="00D06A01" w:rsidRDefault="006C5C21" w:rsidP="00F64236">
      <w:pPr>
        <w:spacing w:before="240" w:line="360" w:lineRule="auto"/>
        <w:rPr>
          <w:rFonts w:asciiTheme="minorHAnsi" w:hAnsiTheme="minorHAnsi"/>
          <w:b/>
        </w:rPr>
      </w:pPr>
      <w:r w:rsidRPr="00D06A01">
        <w:rPr>
          <w:rFonts w:asciiTheme="minorHAnsi" w:hAnsiTheme="minorHAnsi"/>
          <w:b/>
        </w:rPr>
        <w:t>Bruce</w:t>
      </w:r>
      <w:r w:rsidR="00C75EF0" w:rsidRPr="00D06A01">
        <w:rPr>
          <w:rFonts w:asciiTheme="minorHAnsi" w:hAnsiTheme="minorHAnsi"/>
          <w:b/>
        </w:rPr>
        <w:t>:</w:t>
      </w:r>
    </w:p>
    <w:p w14:paraId="762B2693" w14:textId="77777777" w:rsidR="005B715D" w:rsidRPr="00D06A01" w:rsidRDefault="005B715D" w:rsidP="00F64236">
      <w:pPr>
        <w:spacing w:before="240" w:line="360" w:lineRule="auto"/>
        <w:rPr>
          <w:rFonts w:asciiTheme="minorHAnsi" w:hAnsiTheme="minorHAnsi"/>
        </w:rPr>
      </w:pPr>
      <w:r w:rsidRPr="00D06A01">
        <w:rPr>
          <w:rFonts w:asciiTheme="minorHAnsi" w:hAnsiTheme="minorHAnsi"/>
        </w:rPr>
        <w:t xml:space="preserve">We’re here this evening to honor outstanding </w:t>
      </w:r>
      <w:r w:rsidR="00737509" w:rsidRPr="00D06A01">
        <w:rPr>
          <w:rFonts w:asciiTheme="minorHAnsi" w:hAnsiTheme="minorHAnsi"/>
        </w:rPr>
        <w:t xml:space="preserve">individuals </w:t>
      </w:r>
      <w:r w:rsidR="00D56109" w:rsidRPr="00D06A01">
        <w:rPr>
          <w:rFonts w:asciiTheme="minorHAnsi" w:hAnsiTheme="minorHAnsi"/>
        </w:rPr>
        <w:t>and agencies</w:t>
      </w:r>
      <w:r w:rsidRPr="00D06A01">
        <w:rPr>
          <w:rFonts w:asciiTheme="minorHAnsi" w:hAnsiTheme="minorHAnsi"/>
        </w:rPr>
        <w:t xml:space="preserve"> in our profession.  </w:t>
      </w:r>
      <w:r w:rsidR="009B35A2" w:rsidRPr="00D06A01">
        <w:rPr>
          <w:rFonts w:asciiTheme="minorHAnsi" w:hAnsiTheme="minorHAnsi"/>
        </w:rPr>
        <w:t xml:space="preserve">This year’s recipients are very </w:t>
      </w:r>
      <w:r w:rsidRPr="00D06A01">
        <w:rPr>
          <w:rFonts w:asciiTheme="minorHAnsi" w:hAnsiTheme="minorHAnsi"/>
        </w:rPr>
        <w:t xml:space="preserve">worthy of these honors. </w:t>
      </w:r>
    </w:p>
    <w:p w14:paraId="7073CB43" w14:textId="77777777" w:rsidR="007E5DE4" w:rsidRPr="00D06A01" w:rsidRDefault="007E5DE4" w:rsidP="00F64236">
      <w:pPr>
        <w:suppressAutoHyphens w:val="0"/>
        <w:spacing w:before="240" w:after="200" w:line="360" w:lineRule="auto"/>
        <w:contextualSpacing/>
        <w:rPr>
          <w:rFonts w:asciiTheme="minorHAnsi" w:hAnsiTheme="minorHAnsi"/>
          <w:color w:val="E36C0A"/>
          <w:lang w:eastAsia="en-US"/>
        </w:rPr>
      </w:pPr>
    </w:p>
    <w:p w14:paraId="024CBD61" w14:textId="77777777" w:rsidR="006C5C21" w:rsidRPr="00D06A01" w:rsidRDefault="006C5C21" w:rsidP="00F64236">
      <w:pPr>
        <w:suppressAutoHyphens w:val="0"/>
        <w:spacing w:before="240" w:after="200" w:line="360" w:lineRule="auto"/>
        <w:contextualSpacing/>
        <w:rPr>
          <w:rFonts w:asciiTheme="minorHAnsi" w:hAnsiTheme="minorHAnsi"/>
          <w:i/>
          <w:color w:val="FF6600"/>
          <w:lang w:eastAsia="en-US"/>
        </w:rPr>
      </w:pPr>
    </w:p>
    <w:p w14:paraId="5509DD8C" w14:textId="77777777" w:rsidR="006C5C21" w:rsidRPr="00D06A01" w:rsidRDefault="006C5C21" w:rsidP="00F64236">
      <w:pPr>
        <w:suppressAutoHyphens w:val="0"/>
        <w:spacing w:before="240" w:after="200" w:line="360" w:lineRule="auto"/>
        <w:contextualSpacing/>
        <w:rPr>
          <w:rFonts w:asciiTheme="minorHAnsi" w:hAnsiTheme="minorHAnsi"/>
          <w:i/>
          <w:color w:val="FF6600"/>
          <w:lang w:eastAsia="en-US"/>
        </w:rPr>
      </w:pPr>
    </w:p>
    <w:p w14:paraId="2549BEE7" w14:textId="77777777" w:rsidR="00607423" w:rsidRPr="00D06A01" w:rsidRDefault="007E5DE4" w:rsidP="00F64236">
      <w:pPr>
        <w:suppressAutoHyphens w:val="0"/>
        <w:spacing w:before="240" w:after="200" w:line="360" w:lineRule="auto"/>
        <w:contextualSpacing/>
        <w:rPr>
          <w:rFonts w:asciiTheme="minorHAnsi" w:hAnsiTheme="minorHAnsi"/>
          <w:i/>
          <w:color w:val="FF6600"/>
          <w:lang w:eastAsia="en-US"/>
        </w:rPr>
      </w:pPr>
      <w:r w:rsidRPr="00D06A01">
        <w:rPr>
          <w:rFonts w:asciiTheme="minorHAnsi" w:hAnsiTheme="minorHAnsi"/>
          <w:i/>
          <w:color w:val="FF6600"/>
          <w:lang w:eastAsia="en-US"/>
        </w:rPr>
        <w:t>[Slide: NAEMT/Braun]</w:t>
      </w:r>
    </w:p>
    <w:p w14:paraId="192D7D9C" w14:textId="77777777" w:rsidR="00607423" w:rsidRPr="00D06A01" w:rsidRDefault="00607423" w:rsidP="00F64236">
      <w:pPr>
        <w:suppressAutoHyphens w:val="0"/>
        <w:spacing w:before="240" w:after="200" w:line="360" w:lineRule="auto"/>
        <w:contextualSpacing/>
        <w:rPr>
          <w:rFonts w:asciiTheme="minorHAnsi" w:hAnsiTheme="minorHAnsi"/>
        </w:rPr>
      </w:pPr>
    </w:p>
    <w:p w14:paraId="01388D69" w14:textId="77777777" w:rsidR="005B715D" w:rsidRPr="00D06A01" w:rsidRDefault="005B715D" w:rsidP="00F64236">
      <w:pPr>
        <w:suppressAutoHyphens w:val="0"/>
        <w:spacing w:before="240" w:after="200" w:line="360" w:lineRule="auto"/>
        <w:contextualSpacing/>
        <w:rPr>
          <w:rFonts w:asciiTheme="minorHAnsi" w:hAnsiTheme="minorHAnsi"/>
        </w:rPr>
      </w:pPr>
      <w:r w:rsidRPr="00D06A01">
        <w:rPr>
          <w:rFonts w:asciiTheme="minorHAnsi" w:hAnsiTheme="minorHAnsi"/>
        </w:rPr>
        <w:t xml:space="preserve">Our first award is the </w:t>
      </w:r>
      <w:r w:rsidRPr="00D06A01">
        <w:rPr>
          <w:rFonts w:asciiTheme="minorHAnsi" w:hAnsiTheme="minorHAnsi"/>
          <w:b/>
        </w:rPr>
        <w:t>NAEMT</w:t>
      </w:r>
      <w:r w:rsidR="005B0200" w:rsidRPr="00D06A01">
        <w:rPr>
          <w:rFonts w:asciiTheme="minorHAnsi" w:hAnsiTheme="minorHAnsi"/>
          <w:b/>
        </w:rPr>
        <w:t>/Braun Industries</w:t>
      </w:r>
      <w:r w:rsidRPr="00D06A01">
        <w:rPr>
          <w:rFonts w:asciiTheme="minorHAnsi" w:hAnsiTheme="minorHAnsi"/>
          <w:b/>
        </w:rPr>
        <w:t xml:space="preserve"> EMT of the Year Award</w:t>
      </w:r>
      <w:r w:rsidRPr="00D06A01">
        <w:rPr>
          <w:rFonts w:asciiTheme="minorHAnsi" w:hAnsiTheme="minorHAnsi"/>
        </w:rPr>
        <w:t>.  I’d like to ask</w:t>
      </w:r>
      <w:r w:rsidR="009C2E5C" w:rsidRPr="00D06A01">
        <w:rPr>
          <w:rFonts w:asciiTheme="minorHAnsi" w:hAnsiTheme="minorHAnsi"/>
        </w:rPr>
        <w:t xml:space="preserve"> </w:t>
      </w:r>
      <w:r w:rsidR="00A72E3B" w:rsidRPr="00D06A01">
        <w:rPr>
          <w:rFonts w:asciiTheme="minorHAnsi" w:hAnsiTheme="minorHAnsi"/>
        </w:rPr>
        <w:t>Chad Brown and Jerry Jones</w:t>
      </w:r>
      <w:r w:rsidRPr="00D06A01">
        <w:rPr>
          <w:rFonts w:asciiTheme="minorHAnsi" w:hAnsiTheme="minorHAnsi"/>
        </w:rPr>
        <w:t xml:space="preserve"> </w:t>
      </w:r>
      <w:r w:rsidR="005B0200" w:rsidRPr="00D06A01">
        <w:rPr>
          <w:rFonts w:asciiTheme="minorHAnsi" w:hAnsiTheme="minorHAnsi"/>
        </w:rPr>
        <w:t>from Braun Industries to</w:t>
      </w:r>
      <w:r w:rsidRPr="00D06A01">
        <w:rPr>
          <w:rFonts w:asciiTheme="minorHAnsi" w:hAnsiTheme="minorHAnsi"/>
        </w:rPr>
        <w:t xml:space="preserve"> come to the podium</w:t>
      </w:r>
      <w:r w:rsidR="00B14AE6" w:rsidRPr="00D06A01">
        <w:rPr>
          <w:rFonts w:asciiTheme="minorHAnsi" w:hAnsiTheme="minorHAnsi"/>
        </w:rPr>
        <w:t xml:space="preserve"> and</w:t>
      </w:r>
      <w:r w:rsidRPr="00D06A01">
        <w:rPr>
          <w:rFonts w:asciiTheme="minorHAnsi" w:hAnsiTheme="minorHAnsi"/>
        </w:rPr>
        <w:t xml:space="preserve"> </w:t>
      </w:r>
      <w:r w:rsidR="005B0200" w:rsidRPr="00D06A01">
        <w:rPr>
          <w:rFonts w:asciiTheme="minorHAnsi" w:hAnsiTheme="minorHAnsi"/>
        </w:rPr>
        <w:t xml:space="preserve">help </w:t>
      </w:r>
      <w:r w:rsidRPr="00D06A01">
        <w:rPr>
          <w:rFonts w:asciiTheme="minorHAnsi" w:hAnsiTheme="minorHAnsi"/>
        </w:rPr>
        <w:t xml:space="preserve">present the award. </w:t>
      </w:r>
    </w:p>
    <w:p w14:paraId="7195B069" w14:textId="77777777" w:rsidR="00607423" w:rsidRPr="00D06A01" w:rsidRDefault="00607423" w:rsidP="00F64236">
      <w:pPr>
        <w:suppressAutoHyphens w:val="0"/>
        <w:spacing w:before="240" w:after="200" w:line="360" w:lineRule="auto"/>
        <w:contextualSpacing/>
        <w:rPr>
          <w:rFonts w:asciiTheme="minorHAnsi" w:hAnsiTheme="minorHAnsi"/>
        </w:rPr>
      </w:pPr>
    </w:p>
    <w:p w14:paraId="169D9FFD" w14:textId="77777777" w:rsidR="009F10CE" w:rsidRPr="00D06A01" w:rsidRDefault="00A72E3B" w:rsidP="00F64236">
      <w:pPr>
        <w:spacing w:before="240" w:line="360" w:lineRule="auto"/>
        <w:rPr>
          <w:rFonts w:asciiTheme="minorHAnsi" w:hAnsiTheme="minorHAnsi"/>
          <w:i/>
        </w:rPr>
      </w:pPr>
      <w:r w:rsidRPr="00D06A01">
        <w:rPr>
          <w:rFonts w:asciiTheme="minorHAnsi" w:hAnsiTheme="minorHAnsi"/>
          <w:i/>
        </w:rPr>
        <w:t>&lt;</w:t>
      </w:r>
      <w:r w:rsidR="009F10CE" w:rsidRPr="00D06A01">
        <w:rPr>
          <w:rFonts w:asciiTheme="minorHAnsi" w:hAnsiTheme="minorHAnsi"/>
          <w:i/>
        </w:rPr>
        <w:t>Chad Brown &amp; Jerry Jones</w:t>
      </w:r>
      <w:r w:rsidRPr="00D06A01">
        <w:rPr>
          <w:rFonts w:asciiTheme="minorHAnsi" w:hAnsiTheme="minorHAnsi"/>
          <w:i/>
        </w:rPr>
        <w:t xml:space="preserve"> come to the stage&gt;</w:t>
      </w:r>
    </w:p>
    <w:p w14:paraId="380F64E2" w14:textId="77777777" w:rsidR="00B53738" w:rsidRPr="00D06A01" w:rsidRDefault="00A72E3B" w:rsidP="00F64236">
      <w:pPr>
        <w:spacing w:before="240" w:line="360" w:lineRule="auto"/>
        <w:rPr>
          <w:rFonts w:asciiTheme="minorHAnsi" w:hAnsiTheme="minorHAnsi"/>
          <w:i/>
          <w:iCs/>
          <w:color w:val="000000"/>
        </w:rPr>
      </w:pPr>
      <w:r w:rsidRPr="00D06A01">
        <w:rPr>
          <w:rFonts w:asciiTheme="minorHAnsi" w:hAnsiTheme="minorHAnsi"/>
          <w:bCs/>
          <w:color w:val="000000"/>
        </w:rPr>
        <w:lastRenderedPageBreak/>
        <w:t>The recipient of the</w:t>
      </w:r>
      <w:r w:rsidRPr="00D06A01">
        <w:rPr>
          <w:rFonts w:asciiTheme="minorHAnsi" w:hAnsiTheme="minorHAnsi"/>
          <w:b/>
          <w:bCs/>
          <w:color w:val="000000"/>
        </w:rPr>
        <w:t xml:space="preserve"> </w:t>
      </w:r>
      <w:r w:rsidRPr="00D06A01">
        <w:rPr>
          <w:rFonts w:asciiTheme="minorHAnsi" w:hAnsiTheme="minorHAnsi"/>
          <w:bCs/>
          <w:color w:val="000000"/>
        </w:rPr>
        <w:t>2015 NAEMT/Braun Industries EMT of the Year</w:t>
      </w:r>
      <w:r w:rsidR="004B2B81" w:rsidRPr="00D06A01">
        <w:rPr>
          <w:rFonts w:asciiTheme="minorHAnsi" w:hAnsiTheme="minorHAnsi"/>
          <w:bCs/>
          <w:color w:val="000000"/>
        </w:rPr>
        <w:t xml:space="preserve"> Award</w:t>
      </w:r>
      <w:r w:rsidRPr="00D06A01">
        <w:rPr>
          <w:rFonts w:asciiTheme="minorHAnsi" w:hAnsiTheme="minorHAnsi"/>
          <w:bCs/>
          <w:color w:val="000000"/>
        </w:rPr>
        <w:t xml:space="preserve"> is</w:t>
      </w:r>
      <w:r w:rsidRPr="00D06A01">
        <w:rPr>
          <w:rFonts w:asciiTheme="minorHAnsi" w:hAnsiTheme="minorHAnsi"/>
          <w:b/>
          <w:bCs/>
          <w:color w:val="000000"/>
        </w:rPr>
        <w:t xml:space="preserve"> </w:t>
      </w:r>
      <w:r w:rsidR="009F10CE" w:rsidRPr="00D06A01">
        <w:rPr>
          <w:rFonts w:asciiTheme="minorHAnsi" w:hAnsiTheme="minorHAnsi"/>
          <w:bCs/>
          <w:color w:val="000000"/>
        </w:rPr>
        <w:t xml:space="preserve">Glen Anderson, </w:t>
      </w:r>
      <w:r w:rsidRPr="00D06A01">
        <w:rPr>
          <w:rFonts w:asciiTheme="minorHAnsi" w:hAnsiTheme="minorHAnsi"/>
          <w:bCs/>
          <w:color w:val="000000"/>
        </w:rPr>
        <w:t>an EMT from</w:t>
      </w:r>
      <w:r w:rsidR="009F10CE" w:rsidRPr="00D06A01">
        <w:rPr>
          <w:rFonts w:asciiTheme="minorHAnsi" w:hAnsiTheme="minorHAnsi"/>
          <w:bCs/>
          <w:color w:val="000000"/>
        </w:rPr>
        <w:t xml:space="preserve"> Bridgewater, Massachusetts</w:t>
      </w:r>
      <w:r w:rsidRPr="00D06A01">
        <w:rPr>
          <w:rFonts w:asciiTheme="minorHAnsi" w:hAnsiTheme="minorHAnsi"/>
          <w:bCs/>
          <w:color w:val="000000"/>
        </w:rPr>
        <w:t>!</w:t>
      </w:r>
      <w:r w:rsidRPr="00D06A01">
        <w:rPr>
          <w:rFonts w:asciiTheme="minorHAnsi" w:hAnsiTheme="minorHAnsi"/>
          <w:i/>
          <w:iCs/>
          <w:color w:val="000000"/>
        </w:rPr>
        <w:t xml:space="preserve"> </w:t>
      </w:r>
    </w:p>
    <w:p w14:paraId="419DFFE1" w14:textId="4F12737F" w:rsidR="00F6233E" w:rsidRPr="00D06A01" w:rsidRDefault="00A72E3B" w:rsidP="00F64236">
      <w:pPr>
        <w:spacing w:before="240" w:line="360" w:lineRule="auto"/>
        <w:rPr>
          <w:rFonts w:asciiTheme="minorHAnsi" w:hAnsiTheme="minorHAnsi"/>
          <w:i/>
          <w:iCs/>
          <w:color w:val="000000"/>
        </w:rPr>
      </w:pPr>
      <w:r w:rsidRPr="00D06A01">
        <w:rPr>
          <w:rFonts w:asciiTheme="minorHAnsi" w:hAnsiTheme="minorHAnsi"/>
          <w:bCs/>
          <w:color w:val="000000"/>
        </w:rPr>
        <w:t>Glen is</w:t>
      </w:r>
      <w:r w:rsidR="009F10CE" w:rsidRPr="00D06A01">
        <w:rPr>
          <w:rFonts w:asciiTheme="minorHAnsi" w:hAnsiTheme="minorHAnsi"/>
        </w:rPr>
        <w:t xml:space="preserve"> deputy chief of the Bridgewater State University Police Department</w:t>
      </w:r>
      <w:r w:rsidR="00736188" w:rsidRPr="00D06A01">
        <w:rPr>
          <w:rFonts w:asciiTheme="minorHAnsi" w:hAnsiTheme="minorHAnsi"/>
        </w:rPr>
        <w:t>. He</w:t>
      </w:r>
      <w:r w:rsidR="00021CAA" w:rsidRPr="00D06A01">
        <w:rPr>
          <w:rFonts w:asciiTheme="minorHAnsi" w:hAnsiTheme="minorHAnsi"/>
        </w:rPr>
        <w:t xml:space="preserve"> was nominat</w:t>
      </w:r>
      <w:r w:rsidR="00B53738" w:rsidRPr="00D06A01">
        <w:rPr>
          <w:rFonts w:asciiTheme="minorHAnsi" w:hAnsiTheme="minorHAnsi"/>
        </w:rPr>
        <w:t>ed by his manager, Matthew Rushton</w:t>
      </w:r>
      <w:r w:rsidR="00736188" w:rsidRPr="00D06A01">
        <w:rPr>
          <w:rFonts w:asciiTheme="minorHAnsi" w:hAnsiTheme="minorHAnsi"/>
        </w:rPr>
        <w:t>, who said that there is “no stronger supporter of EMS in this region or on the campus of Bridgewater State University</w:t>
      </w:r>
      <w:r w:rsidR="00B53738" w:rsidRPr="00D06A01">
        <w:rPr>
          <w:rFonts w:asciiTheme="minorHAnsi" w:hAnsiTheme="minorHAnsi"/>
        </w:rPr>
        <w:t>.</w:t>
      </w:r>
      <w:r w:rsidR="00885AC4">
        <w:rPr>
          <w:rFonts w:asciiTheme="minorHAnsi" w:hAnsiTheme="minorHAnsi"/>
        </w:rPr>
        <w:t xml:space="preserve">” </w:t>
      </w:r>
      <w:r w:rsidR="00B53738" w:rsidRPr="00D06A01">
        <w:rPr>
          <w:rFonts w:asciiTheme="minorHAnsi" w:hAnsiTheme="minorHAnsi"/>
        </w:rPr>
        <w:t xml:space="preserve"> Glen is recognized for his commitment to the students, staff and faculty of the university in developing their EMS program</w:t>
      </w:r>
      <w:r w:rsidR="00021CAA" w:rsidRPr="00D06A01">
        <w:rPr>
          <w:rFonts w:asciiTheme="minorHAnsi" w:hAnsiTheme="minorHAnsi"/>
        </w:rPr>
        <w:t xml:space="preserve">. </w:t>
      </w:r>
      <w:r w:rsidR="00B53738" w:rsidRPr="00D06A01">
        <w:rPr>
          <w:rFonts w:asciiTheme="minorHAnsi" w:hAnsiTheme="minorHAnsi"/>
        </w:rPr>
        <w:t>He</w:t>
      </w:r>
      <w:r w:rsidR="004C0BD5" w:rsidRPr="00D06A01">
        <w:rPr>
          <w:rFonts w:asciiTheme="minorHAnsi" w:hAnsiTheme="minorHAnsi"/>
        </w:rPr>
        <w:t xml:space="preserve"> worked tirelessly in coordinating</w:t>
      </w:r>
      <w:r w:rsidR="00B53738" w:rsidRPr="00D06A01">
        <w:rPr>
          <w:rFonts w:asciiTheme="minorHAnsi" w:hAnsiTheme="minorHAnsi"/>
        </w:rPr>
        <w:t xml:space="preserve"> separate state agencies </w:t>
      </w:r>
      <w:r w:rsidR="004C0BD5" w:rsidRPr="00D06A01">
        <w:rPr>
          <w:rFonts w:asciiTheme="minorHAnsi" w:hAnsiTheme="minorHAnsi"/>
        </w:rPr>
        <w:t>to acquire</w:t>
      </w:r>
      <w:r w:rsidR="00B53738" w:rsidRPr="00D06A01">
        <w:rPr>
          <w:rFonts w:asciiTheme="minorHAnsi" w:hAnsiTheme="minorHAnsi"/>
        </w:rPr>
        <w:t xml:space="preserve"> a used ambulance, and then continued </w:t>
      </w:r>
      <w:r w:rsidR="00D24E6A" w:rsidRPr="00D06A01">
        <w:rPr>
          <w:rFonts w:asciiTheme="minorHAnsi" w:hAnsiTheme="minorHAnsi"/>
        </w:rPr>
        <w:t xml:space="preserve">his hard work </w:t>
      </w:r>
      <w:r w:rsidR="004C0BD5" w:rsidRPr="00D06A01">
        <w:rPr>
          <w:rFonts w:asciiTheme="minorHAnsi" w:hAnsiTheme="minorHAnsi"/>
        </w:rPr>
        <w:t>until it met all</w:t>
      </w:r>
      <w:r w:rsidR="00D24E6A" w:rsidRPr="00D06A01">
        <w:rPr>
          <w:rFonts w:asciiTheme="minorHAnsi" w:hAnsiTheme="minorHAnsi"/>
        </w:rPr>
        <w:t xml:space="preserve"> standards</w:t>
      </w:r>
      <w:r w:rsidR="00B53738" w:rsidRPr="00D06A01">
        <w:rPr>
          <w:rFonts w:asciiTheme="minorHAnsi" w:hAnsiTheme="minorHAnsi"/>
        </w:rPr>
        <w:t xml:space="preserve">. </w:t>
      </w:r>
      <w:r w:rsidR="00DE4BBD" w:rsidRPr="00D06A01">
        <w:rPr>
          <w:rFonts w:asciiTheme="minorHAnsi" w:hAnsiTheme="minorHAnsi"/>
        </w:rPr>
        <w:t>Glen was instrumental in creating the university’s first Public Access Defibrillation Program, which resulted in the training and installation of AED’s on all main campus buildings and several satellite campuses. He also</w:t>
      </w:r>
      <w:r w:rsidR="009F10CE" w:rsidRPr="00D06A01">
        <w:rPr>
          <w:rFonts w:asciiTheme="minorHAnsi" w:hAnsiTheme="minorHAnsi"/>
        </w:rPr>
        <w:t xml:space="preserve"> initiated CPR and First Responder training in his comm</w:t>
      </w:r>
      <w:r w:rsidR="00DE4BBD" w:rsidRPr="00D06A01">
        <w:rPr>
          <w:rFonts w:asciiTheme="minorHAnsi" w:hAnsiTheme="minorHAnsi"/>
        </w:rPr>
        <w:t>unity,</w:t>
      </w:r>
      <w:r w:rsidR="00B53738" w:rsidRPr="00D06A01">
        <w:rPr>
          <w:rFonts w:asciiTheme="minorHAnsi" w:hAnsiTheme="minorHAnsi"/>
        </w:rPr>
        <w:t xml:space="preserve"> </w:t>
      </w:r>
      <w:r w:rsidR="00DE4BBD" w:rsidRPr="00D06A01">
        <w:rPr>
          <w:rFonts w:asciiTheme="minorHAnsi" w:hAnsiTheme="minorHAnsi"/>
        </w:rPr>
        <w:t xml:space="preserve">and </w:t>
      </w:r>
      <w:r w:rsidR="00B53738" w:rsidRPr="00D06A01">
        <w:rPr>
          <w:rFonts w:asciiTheme="minorHAnsi" w:hAnsiTheme="minorHAnsi"/>
        </w:rPr>
        <w:t>received an award</w:t>
      </w:r>
      <w:r w:rsidR="009F10CE" w:rsidRPr="00D06A01">
        <w:rPr>
          <w:rFonts w:asciiTheme="minorHAnsi" w:hAnsiTheme="minorHAnsi"/>
        </w:rPr>
        <w:t xml:space="preserve"> in 2011 for saving</w:t>
      </w:r>
      <w:r w:rsidR="00DE4BBD" w:rsidRPr="00D06A01">
        <w:rPr>
          <w:rFonts w:asciiTheme="minorHAnsi" w:hAnsiTheme="minorHAnsi"/>
        </w:rPr>
        <w:t xml:space="preserve"> the life of a community member. Glen</w:t>
      </w:r>
      <w:r w:rsidR="009F10CE" w:rsidRPr="00D06A01">
        <w:rPr>
          <w:rFonts w:asciiTheme="minorHAnsi" w:hAnsiTheme="minorHAnsi"/>
        </w:rPr>
        <w:t xml:space="preserve"> has trained more than 1,</w:t>
      </w:r>
      <w:r w:rsidR="00DE4BBD" w:rsidRPr="00D06A01">
        <w:rPr>
          <w:rFonts w:asciiTheme="minorHAnsi" w:hAnsiTheme="minorHAnsi"/>
        </w:rPr>
        <w:t>000 people in CPR and first aid – some being</w:t>
      </w:r>
      <w:r w:rsidR="009F10CE" w:rsidRPr="00D06A01">
        <w:rPr>
          <w:rFonts w:asciiTheme="minorHAnsi" w:hAnsiTheme="minorHAnsi"/>
        </w:rPr>
        <w:t xml:space="preserve"> sponsored by the program to become an EMT. He also introduced </w:t>
      </w:r>
      <w:r w:rsidR="009F10CE" w:rsidRPr="00D06A01">
        <w:rPr>
          <w:rFonts w:asciiTheme="minorHAnsi" w:hAnsiTheme="minorHAnsi"/>
          <w:shd w:val="clear" w:color="auto" w:fill="FFFFFF"/>
        </w:rPr>
        <w:t>Naloxone</w:t>
      </w:r>
      <w:r w:rsidR="00B53738" w:rsidRPr="00D06A01">
        <w:rPr>
          <w:rFonts w:asciiTheme="minorHAnsi" w:hAnsiTheme="minorHAnsi"/>
          <w:shd w:val="clear" w:color="auto" w:fill="FFFFFF"/>
        </w:rPr>
        <w:t xml:space="preserve"> into the campus program</w:t>
      </w:r>
      <w:r w:rsidR="009F10CE" w:rsidRPr="00D06A01">
        <w:rPr>
          <w:rFonts w:asciiTheme="minorHAnsi" w:hAnsiTheme="minorHAnsi"/>
        </w:rPr>
        <w:t xml:space="preserve"> to help university law enforcement officers combat the rise of Heroin overdoses. </w:t>
      </w:r>
      <w:r w:rsidR="00DE4BBD" w:rsidRPr="00D06A01">
        <w:rPr>
          <w:rFonts w:asciiTheme="minorHAnsi" w:hAnsiTheme="minorHAnsi"/>
        </w:rPr>
        <w:t>Glen</w:t>
      </w:r>
      <w:r w:rsidR="009F10CE" w:rsidRPr="00D06A01">
        <w:rPr>
          <w:rFonts w:asciiTheme="minorHAnsi" w:hAnsiTheme="minorHAnsi"/>
        </w:rPr>
        <w:t xml:space="preserve"> was </w:t>
      </w:r>
      <w:r w:rsidR="00DE4BBD" w:rsidRPr="00D06A01">
        <w:rPr>
          <w:rFonts w:asciiTheme="minorHAnsi" w:hAnsiTheme="minorHAnsi"/>
        </w:rPr>
        <w:t>influential</w:t>
      </w:r>
      <w:r w:rsidR="009F10CE" w:rsidRPr="00D06A01">
        <w:rPr>
          <w:rFonts w:asciiTheme="minorHAnsi" w:hAnsiTheme="minorHAnsi"/>
        </w:rPr>
        <w:t xml:space="preserve"> in policy development as it relates to mental health issues, and is a strong supporter of programs addressing these issues, serving as an active member of the University's CARE team.</w:t>
      </w:r>
      <w:r w:rsidR="00217518">
        <w:rPr>
          <w:rFonts w:asciiTheme="minorHAnsi" w:hAnsiTheme="minorHAnsi"/>
        </w:rPr>
        <w:t xml:space="preserve"> Glen, </w:t>
      </w:r>
      <w:r w:rsidR="00917A1C">
        <w:rPr>
          <w:rFonts w:asciiTheme="minorHAnsi" w:hAnsiTheme="minorHAnsi"/>
        </w:rPr>
        <w:t>please</w:t>
      </w:r>
      <w:r w:rsidR="00217518">
        <w:rPr>
          <w:rFonts w:asciiTheme="minorHAnsi" w:hAnsiTheme="minorHAnsi"/>
        </w:rPr>
        <w:t xml:space="preserve"> come to the podium.</w:t>
      </w:r>
    </w:p>
    <w:p w14:paraId="656E230B" w14:textId="77777777" w:rsidR="00FC4F2D" w:rsidRPr="00D06A01" w:rsidRDefault="00FC4F2D" w:rsidP="00F64236">
      <w:pPr>
        <w:spacing w:before="240" w:line="360" w:lineRule="auto"/>
        <w:rPr>
          <w:rFonts w:asciiTheme="minorHAnsi" w:hAnsiTheme="minorHAnsi"/>
          <w:i/>
          <w:color w:val="FF6600"/>
        </w:rPr>
      </w:pPr>
      <w:r w:rsidRPr="00D06A01">
        <w:rPr>
          <w:rFonts w:asciiTheme="minorHAnsi" w:hAnsiTheme="minorHAnsi"/>
          <w:i/>
          <w:color w:val="FF6600"/>
        </w:rPr>
        <w:t>[Slide: EMT of the Year]</w:t>
      </w:r>
    </w:p>
    <w:p w14:paraId="4D4341B3" w14:textId="77777777" w:rsidR="00D01FBF" w:rsidRPr="00D06A01" w:rsidRDefault="00D56109" w:rsidP="00F64236">
      <w:pPr>
        <w:spacing w:before="240" w:line="360" w:lineRule="auto"/>
        <w:rPr>
          <w:rFonts w:asciiTheme="minorHAnsi" w:hAnsiTheme="minorHAnsi"/>
          <w:b/>
        </w:rPr>
      </w:pPr>
      <w:r w:rsidRPr="00D06A01">
        <w:rPr>
          <w:rFonts w:asciiTheme="minorHAnsi" w:hAnsiTheme="minorHAnsi"/>
          <w:color w:val="000000"/>
        </w:rPr>
        <w:t>P</w:t>
      </w:r>
      <w:r w:rsidR="005B715D" w:rsidRPr="00D06A01">
        <w:rPr>
          <w:rFonts w:asciiTheme="minorHAnsi" w:hAnsiTheme="minorHAnsi"/>
          <w:color w:val="000000"/>
        </w:rPr>
        <w:t xml:space="preserve">lease join me in </w:t>
      </w:r>
      <w:r w:rsidR="00940899" w:rsidRPr="00D06A01">
        <w:rPr>
          <w:rFonts w:asciiTheme="minorHAnsi" w:hAnsiTheme="minorHAnsi"/>
          <w:color w:val="000000"/>
        </w:rPr>
        <w:t>congratulating</w:t>
      </w:r>
      <w:r w:rsidR="005B715D" w:rsidRPr="00D06A01">
        <w:rPr>
          <w:rFonts w:asciiTheme="minorHAnsi" w:hAnsiTheme="minorHAnsi"/>
          <w:color w:val="000000"/>
        </w:rPr>
        <w:t xml:space="preserve"> our </w:t>
      </w:r>
      <w:r w:rsidRPr="00D06A01">
        <w:rPr>
          <w:rFonts w:asciiTheme="minorHAnsi" w:hAnsiTheme="minorHAnsi"/>
          <w:b/>
          <w:bCs/>
          <w:color w:val="000000"/>
        </w:rPr>
        <w:t>201</w:t>
      </w:r>
      <w:r w:rsidR="0082528B" w:rsidRPr="00D06A01">
        <w:rPr>
          <w:rFonts w:asciiTheme="minorHAnsi" w:hAnsiTheme="minorHAnsi"/>
          <w:b/>
          <w:bCs/>
          <w:color w:val="000000"/>
        </w:rPr>
        <w:t>5</w:t>
      </w:r>
      <w:r w:rsidRPr="00D06A01">
        <w:rPr>
          <w:rFonts w:asciiTheme="minorHAnsi" w:hAnsiTheme="minorHAnsi"/>
          <w:b/>
          <w:bCs/>
          <w:color w:val="000000"/>
        </w:rPr>
        <w:t xml:space="preserve"> EMT of the Year</w:t>
      </w:r>
      <w:r w:rsidR="00564E1E" w:rsidRPr="00D06A01">
        <w:rPr>
          <w:rFonts w:asciiTheme="minorHAnsi" w:hAnsiTheme="minorHAnsi"/>
          <w:b/>
          <w:bCs/>
          <w:color w:val="000000"/>
        </w:rPr>
        <w:t>,</w:t>
      </w:r>
      <w:r w:rsidRPr="00D06A01">
        <w:rPr>
          <w:rFonts w:asciiTheme="minorHAnsi" w:hAnsiTheme="minorHAnsi"/>
          <w:b/>
          <w:bCs/>
          <w:color w:val="000000"/>
        </w:rPr>
        <w:t xml:space="preserve"> </w:t>
      </w:r>
      <w:r w:rsidR="006955D7" w:rsidRPr="00D06A01">
        <w:rPr>
          <w:rFonts w:asciiTheme="minorHAnsi" w:hAnsiTheme="minorHAnsi"/>
          <w:b/>
          <w:bCs/>
          <w:color w:val="000000"/>
        </w:rPr>
        <w:t>Glen Anderson!</w:t>
      </w:r>
    </w:p>
    <w:p w14:paraId="283C4EAA" w14:textId="77777777" w:rsidR="00516535" w:rsidRPr="00D06A01" w:rsidRDefault="00AF1CA4" w:rsidP="00F64236">
      <w:pPr>
        <w:spacing w:before="240" w:line="360" w:lineRule="auto"/>
        <w:rPr>
          <w:rFonts w:asciiTheme="minorHAnsi" w:hAnsiTheme="minorHAnsi"/>
          <w:i/>
          <w:color w:val="000000"/>
        </w:rPr>
      </w:pPr>
      <w:r w:rsidRPr="00D06A01">
        <w:rPr>
          <w:rFonts w:asciiTheme="minorHAnsi" w:hAnsiTheme="minorHAnsi"/>
          <w:i/>
          <w:color w:val="000000"/>
        </w:rPr>
        <w:t>&lt;A</w:t>
      </w:r>
      <w:r w:rsidR="00A40C80" w:rsidRPr="00D06A01">
        <w:rPr>
          <w:rFonts w:asciiTheme="minorHAnsi" w:hAnsiTheme="minorHAnsi"/>
          <w:i/>
          <w:color w:val="000000"/>
        </w:rPr>
        <w:t>pplause&gt;</w:t>
      </w:r>
      <w:r w:rsidR="006955D7" w:rsidRPr="00D06A01">
        <w:rPr>
          <w:rFonts w:asciiTheme="minorHAnsi" w:hAnsiTheme="minorHAnsi"/>
          <w:i/>
          <w:color w:val="000000"/>
        </w:rPr>
        <w:t xml:space="preserve"> </w:t>
      </w:r>
      <w:r w:rsidR="00516535" w:rsidRPr="00D06A01">
        <w:rPr>
          <w:rFonts w:asciiTheme="minorHAnsi" w:hAnsiTheme="minorHAnsi"/>
          <w:i/>
          <w:color w:val="000000"/>
        </w:rPr>
        <w:t>&lt;</w:t>
      </w:r>
      <w:r w:rsidR="006955D7" w:rsidRPr="00D06A01">
        <w:rPr>
          <w:rFonts w:asciiTheme="minorHAnsi" w:hAnsiTheme="minorHAnsi"/>
          <w:i/>
          <w:color w:val="000000"/>
        </w:rPr>
        <w:t>Glen</w:t>
      </w:r>
      <w:r w:rsidR="0082528B" w:rsidRPr="00D06A01">
        <w:rPr>
          <w:rFonts w:asciiTheme="minorHAnsi" w:hAnsiTheme="minorHAnsi"/>
          <w:i/>
          <w:color w:val="000000"/>
        </w:rPr>
        <w:t xml:space="preserve"> </w:t>
      </w:r>
      <w:r w:rsidR="00516535" w:rsidRPr="00D06A01">
        <w:rPr>
          <w:rFonts w:asciiTheme="minorHAnsi" w:hAnsiTheme="minorHAnsi"/>
          <w:i/>
          <w:color w:val="000000"/>
        </w:rPr>
        <w:t xml:space="preserve">comes to podium, receives award, </w:t>
      </w:r>
      <w:r w:rsidR="00A41206" w:rsidRPr="00D06A01">
        <w:rPr>
          <w:rFonts w:asciiTheme="minorHAnsi" w:hAnsiTheme="minorHAnsi"/>
          <w:i/>
          <w:color w:val="000000"/>
        </w:rPr>
        <w:t xml:space="preserve">makes a brief statement of thanks, and </w:t>
      </w:r>
      <w:r w:rsidR="00516535" w:rsidRPr="00D06A01">
        <w:rPr>
          <w:rFonts w:asciiTheme="minorHAnsi" w:hAnsiTheme="minorHAnsi"/>
          <w:i/>
          <w:color w:val="000000"/>
        </w:rPr>
        <w:t xml:space="preserve">takes picture.  </w:t>
      </w:r>
      <w:r w:rsidR="006955D7" w:rsidRPr="00D06A01">
        <w:rPr>
          <w:rFonts w:asciiTheme="minorHAnsi" w:hAnsiTheme="minorHAnsi"/>
          <w:i/>
          <w:color w:val="000000"/>
        </w:rPr>
        <w:t>Glen and Braun reps</w:t>
      </w:r>
      <w:r w:rsidR="0082528B" w:rsidRPr="00D06A01">
        <w:rPr>
          <w:rFonts w:asciiTheme="minorHAnsi" w:hAnsiTheme="minorHAnsi"/>
          <w:i/>
          <w:color w:val="000000"/>
        </w:rPr>
        <w:t xml:space="preserve"> </w:t>
      </w:r>
      <w:r w:rsidR="00516535" w:rsidRPr="00D06A01">
        <w:rPr>
          <w:rFonts w:asciiTheme="minorHAnsi" w:hAnsiTheme="minorHAnsi"/>
          <w:i/>
          <w:color w:val="000000"/>
        </w:rPr>
        <w:t>return</w:t>
      </w:r>
      <w:r w:rsidR="00A03E51" w:rsidRPr="00D06A01">
        <w:rPr>
          <w:rFonts w:asciiTheme="minorHAnsi" w:hAnsiTheme="minorHAnsi"/>
          <w:i/>
          <w:color w:val="000000"/>
        </w:rPr>
        <w:t xml:space="preserve"> to seat</w:t>
      </w:r>
      <w:r w:rsidR="000861BF" w:rsidRPr="00D06A01">
        <w:rPr>
          <w:rFonts w:asciiTheme="minorHAnsi" w:hAnsiTheme="minorHAnsi"/>
          <w:i/>
          <w:color w:val="000000"/>
        </w:rPr>
        <w:t>s</w:t>
      </w:r>
      <w:r w:rsidR="00516535" w:rsidRPr="00D06A01">
        <w:rPr>
          <w:rFonts w:asciiTheme="minorHAnsi" w:hAnsiTheme="minorHAnsi"/>
          <w:i/>
          <w:color w:val="000000"/>
        </w:rPr>
        <w:t>.&gt;</w:t>
      </w:r>
    </w:p>
    <w:p w14:paraId="2CA2930C" w14:textId="76851D40" w:rsidR="00D01FBF" w:rsidRPr="00D06A01" w:rsidRDefault="006C5C21" w:rsidP="00F64236">
      <w:pPr>
        <w:spacing w:before="240" w:line="360" w:lineRule="auto"/>
        <w:rPr>
          <w:rFonts w:asciiTheme="minorHAnsi" w:hAnsiTheme="minorHAnsi"/>
          <w:i/>
          <w:color w:val="000000"/>
        </w:rPr>
      </w:pPr>
      <w:r w:rsidRPr="00D06A01">
        <w:rPr>
          <w:rFonts w:asciiTheme="minorHAnsi" w:hAnsiTheme="minorHAnsi"/>
          <w:i/>
          <w:color w:val="000000"/>
        </w:rPr>
        <w:t>&lt;Bruce steps back; Scott comes to podium.&gt;</w:t>
      </w:r>
    </w:p>
    <w:p w14:paraId="6BC0057A" w14:textId="77777777" w:rsidR="006C5C21" w:rsidRPr="00D06A01" w:rsidRDefault="006C5C21" w:rsidP="00F64236">
      <w:pPr>
        <w:spacing w:before="240" w:line="360" w:lineRule="auto"/>
        <w:rPr>
          <w:rFonts w:asciiTheme="minorHAnsi" w:hAnsiTheme="minorHAnsi"/>
          <w:b/>
        </w:rPr>
      </w:pPr>
    </w:p>
    <w:p w14:paraId="73EFEB2E" w14:textId="1C6E73ED" w:rsidR="00D01FBF" w:rsidRPr="00D06A01" w:rsidRDefault="006C5C21" w:rsidP="00F64236">
      <w:pPr>
        <w:spacing w:before="240" w:line="360" w:lineRule="auto"/>
        <w:rPr>
          <w:rFonts w:asciiTheme="minorHAnsi" w:hAnsiTheme="minorHAnsi"/>
          <w:b/>
          <w:color w:val="000000"/>
        </w:rPr>
      </w:pPr>
      <w:r w:rsidRPr="00D06A01">
        <w:rPr>
          <w:rFonts w:asciiTheme="minorHAnsi" w:hAnsiTheme="minorHAnsi"/>
          <w:b/>
        </w:rPr>
        <w:t>Scott</w:t>
      </w:r>
      <w:r w:rsidR="00D01FBF" w:rsidRPr="00D06A01">
        <w:rPr>
          <w:rFonts w:asciiTheme="minorHAnsi" w:hAnsiTheme="minorHAnsi"/>
          <w:b/>
          <w:color w:val="000000"/>
        </w:rPr>
        <w:t>:</w:t>
      </w:r>
    </w:p>
    <w:p w14:paraId="561E29E9" w14:textId="77777777" w:rsidR="006955D7" w:rsidRPr="00D06A01" w:rsidRDefault="00FC4F2D" w:rsidP="00F64236">
      <w:pPr>
        <w:spacing w:before="240" w:line="360" w:lineRule="auto"/>
        <w:rPr>
          <w:rFonts w:asciiTheme="minorHAnsi" w:hAnsiTheme="minorHAnsi"/>
          <w:i/>
          <w:color w:val="FF6600"/>
        </w:rPr>
      </w:pPr>
      <w:r w:rsidRPr="00D06A01">
        <w:rPr>
          <w:rFonts w:asciiTheme="minorHAnsi" w:hAnsiTheme="minorHAnsi"/>
          <w:i/>
          <w:color w:val="FF6600"/>
        </w:rPr>
        <w:lastRenderedPageBreak/>
        <w:t xml:space="preserve">[Slide: </w:t>
      </w:r>
      <w:r w:rsidR="007E5DE4" w:rsidRPr="00D06A01">
        <w:rPr>
          <w:rFonts w:asciiTheme="minorHAnsi" w:hAnsiTheme="minorHAnsi"/>
          <w:i/>
          <w:color w:val="FF6600"/>
        </w:rPr>
        <w:t>NAEMT/Nasco</w:t>
      </w:r>
      <w:r w:rsidRPr="00D06A01">
        <w:rPr>
          <w:rFonts w:asciiTheme="minorHAnsi" w:hAnsiTheme="minorHAnsi"/>
          <w:i/>
          <w:color w:val="FF6600"/>
        </w:rPr>
        <w:t>]</w:t>
      </w:r>
    </w:p>
    <w:p w14:paraId="5E3AC68E" w14:textId="77777777" w:rsidR="009F10CE" w:rsidRPr="00D06A01" w:rsidRDefault="005B0200" w:rsidP="00F64236">
      <w:pPr>
        <w:spacing w:before="240" w:line="360" w:lineRule="auto"/>
        <w:rPr>
          <w:rFonts w:asciiTheme="minorHAnsi" w:hAnsiTheme="minorHAnsi"/>
          <w:color w:val="E36C0A"/>
        </w:rPr>
      </w:pPr>
      <w:r w:rsidRPr="00D06A01">
        <w:rPr>
          <w:rFonts w:asciiTheme="minorHAnsi" w:hAnsiTheme="minorHAnsi"/>
          <w:color w:val="000000"/>
        </w:rPr>
        <w:t>N</w:t>
      </w:r>
      <w:r w:rsidRPr="00D06A01">
        <w:rPr>
          <w:rFonts w:asciiTheme="minorHAnsi" w:hAnsiTheme="minorHAnsi"/>
        </w:rPr>
        <w:t xml:space="preserve">ow, </w:t>
      </w:r>
      <w:r w:rsidR="00D25ACC" w:rsidRPr="00D06A01">
        <w:rPr>
          <w:rFonts w:asciiTheme="minorHAnsi" w:hAnsiTheme="minorHAnsi"/>
        </w:rPr>
        <w:t>let</w:t>
      </w:r>
      <w:r w:rsidR="00A40C80" w:rsidRPr="00D06A01">
        <w:rPr>
          <w:rFonts w:asciiTheme="minorHAnsi" w:hAnsiTheme="minorHAnsi"/>
        </w:rPr>
        <w:t>’</w:t>
      </w:r>
      <w:r w:rsidR="00D25ACC" w:rsidRPr="00D06A01">
        <w:rPr>
          <w:rFonts w:asciiTheme="minorHAnsi" w:hAnsiTheme="minorHAnsi"/>
        </w:rPr>
        <w:t xml:space="preserve">s </w:t>
      </w:r>
      <w:r w:rsidR="00516535" w:rsidRPr="00D06A01">
        <w:rPr>
          <w:rFonts w:asciiTheme="minorHAnsi" w:hAnsiTheme="minorHAnsi"/>
        </w:rPr>
        <w:t>welcome</w:t>
      </w:r>
      <w:r w:rsidR="009C2E5C" w:rsidRPr="00D06A01">
        <w:rPr>
          <w:rFonts w:asciiTheme="minorHAnsi" w:hAnsiTheme="minorHAnsi"/>
        </w:rPr>
        <w:t xml:space="preserve"> </w:t>
      </w:r>
      <w:r w:rsidR="006955D7" w:rsidRPr="00D06A01">
        <w:rPr>
          <w:rFonts w:asciiTheme="minorHAnsi" w:hAnsiTheme="minorHAnsi"/>
        </w:rPr>
        <w:t>Kelly Jacobson</w:t>
      </w:r>
      <w:r w:rsidR="00516535" w:rsidRPr="00D06A01">
        <w:rPr>
          <w:rFonts w:asciiTheme="minorHAnsi" w:hAnsiTheme="minorHAnsi"/>
        </w:rPr>
        <w:t xml:space="preserve"> </w:t>
      </w:r>
      <w:r w:rsidR="006955D7" w:rsidRPr="00D06A01">
        <w:rPr>
          <w:rFonts w:asciiTheme="minorHAnsi" w:hAnsiTheme="minorHAnsi"/>
        </w:rPr>
        <w:t>from Nasco</w:t>
      </w:r>
      <w:r w:rsidR="00A03E51" w:rsidRPr="00D06A01">
        <w:rPr>
          <w:rFonts w:asciiTheme="minorHAnsi" w:hAnsiTheme="minorHAnsi"/>
        </w:rPr>
        <w:t xml:space="preserve"> </w:t>
      </w:r>
      <w:r w:rsidR="006955D7" w:rsidRPr="00D06A01">
        <w:rPr>
          <w:rFonts w:asciiTheme="minorHAnsi" w:hAnsiTheme="minorHAnsi"/>
        </w:rPr>
        <w:t>to help</w:t>
      </w:r>
      <w:r w:rsidRPr="00D06A01">
        <w:rPr>
          <w:rFonts w:asciiTheme="minorHAnsi" w:hAnsiTheme="minorHAnsi"/>
        </w:rPr>
        <w:t xml:space="preserve"> present our </w:t>
      </w:r>
      <w:r w:rsidR="00DE053A" w:rsidRPr="00D06A01">
        <w:rPr>
          <w:rFonts w:asciiTheme="minorHAnsi" w:hAnsiTheme="minorHAnsi"/>
          <w:b/>
        </w:rPr>
        <w:t>201</w:t>
      </w:r>
      <w:r w:rsidR="005C1F76" w:rsidRPr="00D06A01">
        <w:rPr>
          <w:rFonts w:asciiTheme="minorHAnsi" w:hAnsiTheme="minorHAnsi"/>
          <w:b/>
        </w:rPr>
        <w:t>5</w:t>
      </w:r>
      <w:r w:rsidR="00516535" w:rsidRPr="00D06A01">
        <w:rPr>
          <w:rFonts w:asciiTheme="minorHAnsi" w:hAnsiTheme="minorHAnsi"/>
          <w:b/>
        </w:rPr>
        <w:t xml:space="preserve"> </w:t>
      </w:r>
      <w:r w:rsidRPr="00D06A01">
        <w:rPr>
          <w:rFonts w:asciiTheme="minorHAnsi" w:hAnsiTheme="minorHAnsi"/>
          <w:b/>
        </w:rPr>
        <w:t xml:space="preserve">NAEMT/Nasco </w:t>
      </w:r>
      <w:r w:rsidR="00516535" w:rsidRPr="00D06A01">
        <w:rPr>
          <w:rFonts w:asciiTheme="minorHAnsi" w:hAnsiTheme="minorHAnsi"/>
          <w:b/>
        </w:rPr>
        <w:t xml:space="preserve">Paramedic of the Year </w:t>
      </w:r>
      <w:r w:rsidRPr="00D06A01">
        <w:rPr>
          <w:rFonts w:asciiTheme="minorHAnsi" w:hAnsiTheme="minorHAnsi"/>
          <w:b/>
        </w:rPr>
        <w:t>Award</w:t>
      </w:r>
      <w:r w:rsidR="00516535" w:rsidRPr="00D06A01">
        <w:rPr>
          <w:rFonts w:asciiTheme="minorHAnsi" w:hAnsiTheme="minorHAnsi"/>
        </w:rPr>
        <w:t>.</w:t>
      </w:r>
      <w:r w:rsidR="006955D7" w:rsidRPr="00D06A01">
        <w:rPr>
          <w:rFonts w:asciiTheme="minorHAnsi" w:hAnsiTheme="minorHAnsi"/>
          <w:color w:val="E36C0A"/>
        </w:rPr>
        <w:t xml:space="preserve"> </w:t>
      </w:r>
      <w:r w:rsidR="006955D7" w:rsidRPr="00D06A01">
        <w:rPr>
          <w:rFonts w:asciiTheme="minorHAnsi" w:hAnsiTheme="minorHAnsi"/>
        </w:rPr>
        <w:t>Kelly</w:t>
      </w:r>
      <w:r w:rsidR="009F10CE" w:rsidRPr="00D06A01">
        <w:rPr>
          <w:rFonts w:asciiTheme="minorHAnsi" w:hAnsiTheme="minorHAnsi"/>
        </w:rPr>
        <w:t>, can you please come to the podium.</w:t>
      </w:r>
    </w:p>
    <w:p w14:paraId="0FE0198B" w14:textId="77777777" w:rsidR="006955D7" w:rsidRPr="00D06A01" w:rsidRDefault="006955D7" w:rsidP="00F64236">
      <w:pPr>
        <w:spacing w:before="240" w:line="360" w:lineRule="auto"/>
        <w:rPr>
          <w:rFonts w:asciiTheme="minorHAnsi" w:hAnsiTheme="minorHAnsi"/>
          <w:bCs/>
          <w:i/>
          <w:color w:val="000000"/>
        </w:rPr>
      </w:pPr>
      <w:r w:rsidRPr="00D06A01">
        <w:rPr>
          <w:rFonts w:asciiTheme="minorHAnsi" w:hAnsiTheme="minorHAnsi"/>
          <w:bCs/>
          <w:i/>
          <w:color w:val="000000"/>
        </w:rPr>
        <w:t>&lt;Applause&gt;</w:t>
      </w:r>
    </w:p>
    <w:p w14:paraId="2340A8D0" w14:textId="77777777" w:rsidR="00736188" w:rsidRPr="00D06A01" w:rsidRDefault="00736188" w:rsidP="00F64236">
      <w:pPr>
        <w:spacing w:before="240" w:line="360" w:lineRule="auto"/>
        <w:rPr>
          <w:rFonts w:asciiTheme="minorHAnsi" w:hAnsiTheme="minorHAnsi"/>
          <w:bCs/>
          <w:color w:val="000000"/>
        </w:rPr>
      </w:pPr>
      <w:r w:rsidRPr="00D06A01">
        <w:rPr>
          <w:rFonts w:asciiTheme="minorHAnsi" w:hAnsiTheme="minorHAnsi"/>
          <w:bCs/>
          <w:color w:val="000000"/>
        </w:rPr>
        <w:t>It is my pleasure to introduce the 2015 NAEMT/Nasco Paramedic of the Year… Brandy Rice from Arkansas City, Kansas!</w:t>
      </w:r>
    </w:p>
    <w:p w14:paraId="0298F9B3" w14:textId="03F69FEF" w:rsidR="00516535" w:rsidRPr="00D06A01" w:rsidRDefault="009F10CE" w:rsidP="00F64236">
      <w:pPr>
        <w:spacing w:before="240" w:line="360" w:lineRule="auto"/>
        <w:rPr>
          <w:rFonts w:asciiTheme="minorHAnsi" w:hAnsiTheme="minorHAnsi"/>
        </w:rPr>
      </w:pPr>
      <w:r w:rsidRPr="00D06A01">
        <w:rPr>
          <w:rFonts w:asciiTheme="minorHAnsi" w:hAnsiTheme="minorHAnsi"/>
          <w:bCs/>
          <w:color w:val="000000"/>
        </w:rPr>
        <w:t xml:space="preserve">Brandy </w:t>
      </w:r>
      <w:r w:rsidRPr="00D06A01">
        <w:rPr>
          <w:rFonts w:asciiTheme="minorHAnsi" w:hAnsiTheme="minorHAnsi"/>
        </w:rPr>
        <w:t xml:space="preserve">has worked </w:t>
      </w:r>
      <w:r w:rsidR="00736188" w:rsidRPr="00D06A01">
        <w:rPr>
          <w:rFonts w:asciiTheme="minorHAnsi" w:hAnsiTheme="minorHAnsi"/>
        </w:rPr>
        <w:t xml:space="preserve">for </w:t>
      </w:r>
      <w:r w:rsidRPr="00D06A01">
        <w:rPr>
          <w:rFonts w:asciiTheme="minorHAnsi" w:hAnsiTheme="minorHAnsi"/>
        </w:rPr>
        <w:t>10 years as a full-time firefighter/paramedic for the Arkansas City Fire-EMS Department</w:t>
      </w:r>
      <w:r w:rsidR="00736188" w:rsidRPr="00D06A01">
        <w:rPr>
          <w:rFonts w:asciiTheme="minorHAnsi" w:hAnsiTheme="minorHAnsi"/>
        </w:rPr>
        <w:t>. She is also a part-time</w:t>
      </w:r>
      <w:r w:rsidRPr="00D06A01">
        <w:rPr>
          <w:rFonts w:asciiTheme="minorHAnsi" w:hAnsiTheme="minorHAnsi"/>
        </w:rPr>
        <w:t xml:space="preserve"> ER Tech for South Central Kansas Medical Center. </w:t>
      </w:r>
      <w:r w:rsidR="003C6293" w:rsidRPr="00D06A01">
        <w:rPr>
          <w:rFonts w:asciiTheme="minorHAnsi" w:hAnsiTheme="minorHAnsi"/>
        </w:rPr>
        <w:t>Brandy</w:t>
      </w:r>
      <w:r w:rsidRPr="00D06A01">
        <w:rPr>
          <w:rFonts w:asciiTheme="minorHAnsi" w:hAnsiTheme="minorHAnsi"/>
        </w:rPr>
        <w:t xml:space="preserve"> teaches several EMS and community CPR classes, </w:t>
      </w:r>
      <w:r w:rsidR="003C6293" w:rsidRPr="00D06A01">
        <w:rPr>
          <w:rFonts w:asciiTheme="minorHAnsi" w:hAnsiTheme="minorHAnsi"/>
        </w:rPr>
        <w:t xml:space="preserve">and </w:t>
      </w:r>
      <w:r w:rsidRPr="00D06A01">
        <w:rPr>
          <w:rFonts w:asciiTheme="minorHAnsi" w:hAnsiTheme="minorHAnsi"/>
        </w:rPr>
        <w:t>imp</w:t>
      </w:r>
      <w:r w:rsidR="003C6293" w:rsidRPr="00D06A01">
        <w:rPr>
          <w:rFonts w:asciiTheme="minorHAnsi" w:hAnsiTheme="minorHAnsi"/>
        </w:rPr>
        <w:t>lemented a Vial of Life program. She</w:t>
      </w:r>
      <w:r w:rsidRPr="00D06A01">
        <w:rPr>
          <w:rFonts w:asciiTheme="minorHAnsi" w:hAnsiTheme="minorHAnsi"/>
        </w:rPr>
        <w:t xml:space="preserve"> is</w:t>
      </w:r>
      <w:r w:rsidR="003C6293" w:rsidRPr="00D06A01">
        <w:rPr>
          <w:rFonts w:asciiTheme="minorHAnsi" w:hAnsiTheme="minorHAnsi"/>
        </w:rPr>
        <w:t xml:space="preserve"> also</w:t>
      </w:r>
      <w:r w:rsidRPr="00D06A01">
        <w:rPr>
          <w:rFonts w:asciiTheme="minorHAnsi" w:hAnsiTheme="minorHAnsi"/>
        </w:rPr>
        <w:t xml:space="preserve"> involved in many other organizations that benefit the safety and health of members in her community. </w:t>
      </w:r>
      <w:r w:rsidR="003C6293" w:rsidRPr="00D06A01">
        <w:rPr>
          <w:rFonts w:asciiTheme="minorHAnsi" w:hAnsiTheme="minorHAnsi"/>
        </w:rPr>
        <w:t>And, she</w:t>
      </w:r>
      <w:r w:rsidRPr="00D06A01">
        <w:rPr>
          <w:rFonts w:asciiTheme="minorHAnsi" w:hAnsiTheme="minorHAnsi"/>
        </w:rPr>
        <w:t xml:space="preserve"> </w:t>
      </w:r>
      <w:r w:rsidRPr="00D06A01">
        <w:rPr>
          <w:rFonts w:asciiTheme="minorHAnsi" w:hAnsiTheme="minorHAnsi" w:cs="Arial"/>
        </w:rPr>
        <w:t xml:space="preserve">planned and coordinated the activities for EMS Week </w:t>
      </w:r>
      <w:r w:rsidR="003C6293" w:rsidRPr="00D06A01">
        <w:rPr>
          <w:rFonts w:asciiTheme="minorHAnsi" w:hAnsiTheme="minorHAnsi" w:cs="Arial"/>
        </w:rPr>
        <w:t>this past</w:t>
      </w:r>
      <w:r w:rsidRPr="00D06A01">
        <w:rPr>
          <w:rFonts w:asciiTheme="minorHAnsi" w:hAnsiTheme="minorHAnsi" w:cs="Arial"/>
        </w:rPr>
        <w:t xml:space="preserve"> May with local businesses. </w:t>
      </w:r>
      <w:r w:rsidR="003C6293" w:rsidRPr="00D06A01">
        <w:rPr>
          <w:rFonts w:asciiTheme="minorHAnsi" w:hAnsiTheme="minorHAnsi" w:cs="Arial"/>
        </w:rPr>
        <w:t>Brandy</w:t>
      </w:r>
      <w:r w:rsidRPr="00D06A01">
        <w:rPr>
          <w:rFonts w:asciiTheme="minorHAnsi" w:hAnsiTheme="minorHAnsi" w:cs="Arial"/>
        </w:rPr>
        <w:t xml:space="preserve"> was nominated by </w:t>
      </w:r>
      <w:r w:rsidR="003C6293" w:rsidRPr="00D06A01">
        <w:rPr>
          <w:rFonts w:asciiTheme="minorHAnsi" w:hAnsiTheme="minorHAnsi" w:cs="Arial"/>
        </w:rPr>
        <w:t xml:space="preserve">the department’s EMS Director </w:t>
      </w:r>
      <w:r w:rsidRPr="00D06A01">
        <w:rPr>
          <w:rFonts w:asciiTheme="minorHAnsi" w:hAnsiTheme="minorHAnsi"/>
        </w:rPr>
        <w:t xml:space="preserve">Jeri Smith, who said, “Brandy is a true ‘caretaker’ of the </w:t>
      </w:r>
      <w:r w:rsidR="003C6293" w:rsidRPr="00D06A01">
        <w:rPr>
          <w:rFonts w:asciiTheme="minorHAnsi" w:hAnsiTheme="minorHAnsi"/>
        </w:rPr>
        <w:t>people of Arkansas City, Kansas;</w:t>
      </w:r>
      <w:r w:rsidRPr="00D06A01">
        <w:rPr>
          <w:rFonts w:asciiTheme="minorHAnsi" w:hAnsiTheme="minorHAnsi"/>
        </w:rPr>
        <w:t xml:space="preserve"> she goes above and beyond the call of duty. She often stays after an EMS call to help people with special needs. When a wheel chair bound woman returned home after an emergency hospital run with Brandy, she found her dishes clean, her grass mowed, new cordless phones installed, and a longer string attached to the ceiling fan she had been unable to reach before.” </w:t>
      </w:r>
      <w:r w:rsidR="003C6293" w:rsidRPr="00D06A01">
        <w:rPr>
          <w:rFonts w:asciiTheme="minorHAnsi" w:hAnsiTheme="minorHAnsi"/>
        </w:rPr>
        <w:t>Brandy</w:t>
      </w:r>
      <w:r w:rsidRPr="00D06A01">
        <w:rPr>
          <w:rFonts w:asciiTheme="minorHAnsi" w:hAnsiTheme="minorHAnsi"/>
        </w:rPr>
        <w:t xml:space="preserve"> is a role model for ensuring that the needs of patients and their family are met, and has earned the respect of her colleagues.</w:t>
      </w:r>
      <w:r w:rsidR="00B35445" w:rsidRPr="00D06A01">
        <w:rPr>
          <w:rFonts w:asciiTheme="minorHAnsi" w:hAnsiTheme="minorHAnsi"/>
        </w:rPr>
        <w:t xml:space="preserve"> </w:t>
      </w:r>
      <w:r w:rsidR="00217518">
        <w:rPr>
          <w:rFonts w:asciiTheme="minorHAnsi" w:hAnsiTheme="minorHAnsi"/>
        </w:rPr>
        <w:t xml:space="preserve"> Brandy, </w:t>
      </w:r>
      <w:r w:rsidR="00917A1C">
        <w:rPr>
          <w:rFonts w:asciiTheme="minorHAnsi" w:hAnsiTheme="minorHAnsi"/>
        </w:rPr>
        <w:t>please</w:t>
      </w:r>
      <w:r w:rsidR="00217518">
        <w:rPr>
          <w:rFonts w:asciiTheme="minorHAnsi" w:hAnsiTheme="minorHAnsi"/>
        </w:rPr>
        <w:t xml:space="preserve"> come</w:t>
      </w:r>
      <w:r w:rsidR="00062485">
        <w:rPr>
          <w:rFonts w:asciiTheme="minorHAnsi" w:hAnsiTheme="minorHAnsi"/>
        </w:rPr>
        <w:t xml:space="preserve"> to the podium. </w:t>
      </w:r>
    </w:p>
    <w:p w14:paraId="41AFFC1A" w14:textId="77777777" w:rsidR="00D56109" w:rsidRPr="00D06A01" w:rsidRDefault="00516535" w:rsidP="00F64236">
      <w:pPr>
        <w:spacing w:before="240" w:line="360" w:lineRule="auto"/>
        <w:rPr>
          <w:rFonts w:asciiTheme="minorHAnsi" w:hAnsiTheme="minorHAnsi"/>
          <w:i/>
        </w:rPr>
      </w:pPr>
      <w:r w:rsidRPr="00D06A01">
        <w:rPr>
          <w:rFonts w:asciiTheme="minorHAnsi" w:hAnsiTheme="minorHAnsi"/>
          <w:i/>
        </w:rPr>
        <w:t>&lt;</w:t>
      </w:r>
      <w:r w:rsidR="00B35445" w:rsidRPr="00D06A01">
        <w:rPr>
          <w:rFonts w:asciiTheme="minorHAnsi" w:hAnsiTheme="minorHAnsi"/>
          <w:i/>
        </w:rPr>
        <w:t>Brandy</w:t>
      </w:r>
      <w:r w:rsidR="005C1F76" w:rsidRPr="00D06A01">
        <w:rPr>
          <w:rFonts w:asciiTheme="minorHAnsi" w:hAnsiTheme="minorHAnsi"/>
          <w:i/>
        </w:rPr>
        <w:t xml:space="preserve"> </w:t>
      </w:r>
      <w:r w:rsidR="00737509" w:rsidRPr="00D06A01">
        <w:rPr>
          <w:rFonts w:asciiTheme="minorHAnsi" w:hAnsiTheme="minorHAnsi"/>
          <w:i/>
        </w:rPr>
        <w:t>comes to the podium.&gt;</w:t>
      </w:r>
    </w:p>
    <w:p w14:paraId="17675481" w14:textId="77777777" w:rsidR="00F6233E" w:rsidRPr="00D06A01" w:rsidRDefault="00F6233E" w:rsidP="00F64236">
      <w:pPr>
        <w:suppressAutoHyphens w:val="0"/>
        <w:spacing w:before="240" w:after="200" w:line="360" w:lineRule="auto"/>
        <w:contextualSpacing/>
        <w:rPr>
          <w:rFonts w:asciiTheme="minorHAnsi" w:hAnsiTheme="minorHAnsi"/>
          <w:color w:val="E36C0A"/>
          <w:lang w:eastAsia="en-US"/>
        </w:rPr>
      </w:pPr>
    </w:p>
    <w:p w14:paraId="7221A849" w14:textId="77777777" w:rsidR="00F6233E" w:rsidRPr="00D06A01" w:rsidRDefault="00F6233E" w:rsidP="00F64236">
      <w:pPr>
        <w:suppressAutoHyphens w:val="0"/>
        <w:spacing w:before="240" w:after="200" w:line="360" w:lineRule="auto"/>
        <w:contextualSpacing/>
        <w:rPr>
          <w:rFonts w:asciiTheme="minorHAnsi" w:hAnsiTheme="minorHAnsi"/>
          <w:color w:val="E36C0A"/>
          <w:lang w:eastAsia="en-US"/>
        </w:rPr>
      </w:pPr>
    </w:p>
    <w:p w14:paraId="1041E70B" w14:textId="77777777" w:rsidR="00F6233E" w:rsidRPr="00D06A01" w:rsidRDefault="00F6233E" w:rsidP="00F64236">
      <w:pPr>
        <w:suppressAutoHyphens w:val="0"/>
        <w:spacing w:before="240" w:after="200" w:line="360" w:lineRule="auto"/>
        <w:contextualSpacing/>
        <w:rPr>
          <w:rFonts w:asciiTheme="minorHAnsi" w:hAnsiTheme="minorHAnsi"/>
          <w:i/>
          <w:color w:val="FF6600"/>
          <w:lang w:eastAsia="en-US"/>
        </w:rPr>
      </w:pPr>
      <w:r w:rsidRPr="00D06A01">
        <w:rPr>
          <w:rFonts w:asciiTheme="minorHAnsi" w:hAnsiTheme="minorHAnsi"/>
          <w:i/>
          <w:color w:val="FF6600"/>
          <w:lang w:eastAsia="en-US"/>
        </w:rPr>
        <w:t>[Slide: Paramedic of the Year]</w:t>
      </w:r>
      <w:r w:rsidRPr="00D06A01">
        <w:rPr>
          <w:rFonts w:asciiTheme="minorHAnsi" w:hAnsiTheme="minorHAnsi"/>
          <w:i/>
          <w:color w:val="FF6600"/>
          <w:lang w:eastAsia="en-US"/>
        </w:rPr>
        <w:br/>
      </w:r>
    </w:p>
    <w:p w14:paraId="4B494179" w14:textId="77777777" w:rsidR="00263DE3" w:rsidRPr="00D06A01" w:rsidRDefault="00737509" w:rsidP="00F64236">
      <w:pPr>
        <w:spacing w:before="240" w:line="360" w:lineRule="auto"/>
        <w:rPr>
          <w:rFonts w:asciiTheme="minorHAnsi" w:hAnsiTheme="minorHAnsi"/>
          <w:b/>
          <w:bCs/>
        </w:rPr>
      </w:pPr>
      <w:r w:rsidRPr="00D06A01">
        <w:rPr>
          <w:rFonts w:asciiTheme="minorHAnsi" w:hAnsiTheme="minorHAnsi"/>
          <w:bCs/>
        </w:rPr>
        <w:t xml:space="preserve">Please join me in </w:t>
      </w:r>
      <w:r w:rsidR="00D01FBF" w:rsidRPr="00D06A01">
        <w:rPr>
          <w:rFonts w:asciiTheme="minorHAnsi" w:hAnsiTheme="minorHAnsi"/>
          <w:bCs/>
        </w:rPr>
        <w:t>honor</w:t>
      </w:r>
      <w:r w:rsidRPr="00D06A01">
        <w:rPr>
          <w:rFonts w:asciiTheme="minorHAnsi" w:hAnsiTheme="minorHAnsi"/>
          <w:bCs/>
        </w:rPr>
        <w:t>ing</w:t>
      </w:r>
      <w:r w:rsidR="00D01FBF" w:rsidRPr="00D06A01">
        <w:rPr>
          <w:rFonts w:asciiTheme="minorHAnsi" w:hAnsiTheme="minorHAnsi"/>
          <w:bCs/>
        </w:rPr>
        <w:t xml:space="preserve"> our </w:t>
      </w:r>
      <w:r w:rsidR="00564E1E" w:rsidRPr="00D06A01">
        <w:rPr>
          <w:rFonts w:asciiTheme="minorHAnsi" w:hAnsiTheme="minorHAnsi"/>
          <w:bCs/>
        </w:rPr>
        <w:t>201</w:t>
      </w:r>
      <w:r w:rsidR="005C1F76" w:rsidRPr="00D06A01">
        <w:rPr>
          <w:rFonts w:asciiTheme="minorHAnsi" w:hAnsiTheme="minorHAnsi"/>
          <w:bCs/>
        </w:rPr>
        <w:t>5</w:t>
      </w:r>
      <w:r w:rsidR="00564E1E" w:rsidRPr="00D06A01">
        <w:rPr>
          <w:rFonts w:asciiTheme="minorHAnsi" w:hAnsiTheme="minorHAnsi"/>
          <w:bCs/>
        </w:rPr>
        <w:t xml:space="preserve"> Paramedic of the Year</w:t>
      </w:r>
      <w:r w:rsidR="00F6233E" w:rsidRPr="00D06A01">
        <w:rPr>
          <w:rFonts w:asciiTheme="minorHAnsi" w:hAnsiTheme="minorHAnsi"/>
          <w:bCs/>
        </w:rPr>
        <w:t>…</w:t>
      </w:r>
      <w:r w:rsidR="009C1B34" w:rsidRPr="00D06A01">
        <w:rPr>
          <w:rFonts w:asciiTheme="minorHAnsi" w:hAnsiTheme="minorHAnsi"/>
          <w:bCs/>
        </w:rPr>
        <w:t xml:space="preserve"> Brandy Rice.</w:t>
      </w:r>
      <w:r w:rsidR="00B35445" w:rsidRPr="00D06A01">
        <w:rPr>
          <w:rFonts w:asciiTheme="minorHAnsi" w:hAnsiTheme="minorHAnsi"/>
          <w:bCs/>
        </w:rPr>
        <w:t xml:space="preserve"> </w:t>
      </w:r>
    </w:p>
    <w:p w14:paraId="5461ACCD" w14:textId="11C1CDCC" w:rsidR="00F6233E" w:rsidRPr="00D06A01" w:rsidRDefault="000C1C25" w:rsidP="00F64236">
      <w:pPr>
        <w:spacing w:before="240" w:line="360" w:lineRule="auto"/>
        <w:rPr>
          <w:rFonts w:asciiTheme="minorHAnsi" w:hAnsiTheme="minorHAnsi"/>
          <w:i/>
          <w:color w:val="000000"/>
        </w:rPr>
      </w:pPr>
      <w:r w:rsidRPr="00D06A01">
        <w:rPr>
          <w:rFonts w:asciiTheme="minorHAnsi" w:hAnsiTheme="minorHAnsi"/>
          <w:bCs/>
          <w:i/>
        </w:rPr>
        <w:lastRenderedPageBreak/>
        <w:t>&lt;A</w:t>
      </w:r>
      <w:r w:rsidR="00263DE3" w:rsidRPr="00D06A01">
        <w:rPr>
          <w:rFonts w:asciiTheme="minorHAnsi" w:hAnsiTheme="minorHAnsi"/>
          <w:bCs/>
          <w:i/>
        </w:rPr>
        <w:t>pplause&gt;</w:t>
      </w:r>
      <w:r w:rsidR="00F6233E" w:rsidRPr="00D06A01">
        <w:rPr>
          <w:rFonts w:asciiTheme="minorHAnsi" w:hAnsiTheme="minorHAnsi"/>
          <w:bCs/>
          <w:i/>
        </w:rPr>
        <w:t xml:space="preserve"> </w:t>
      </w:r>
      <w:r w:rsidR="00F6233E" w:rsidRPr="00D06A01">
        <w:rPr>
          <w:rFonts w:asciiTheme="minorHAnsi" w:hAnsiTheme="minorHAnsi"/>
          <w:i/>
          <w:color w:val="000000"/>
        </w:rPr>
        <w:t>&lt;Brandy comes to podium, receives award,</w:t>
      </w:r>
      <w:r w:rsidR="00217518" w:rsidRPr="00217518">
        <w:rPr>
          <w:rFonts w:asciiTheme="minorHAnsi" w:hAnsiTheme="minorHAnsi"/>
          <w:i/>
          <w:color w:val="000000"/>
        </w:rPr>
        <w:t xml:space="preserve"> </w:t>
      </w:r>
      <w:r w:rsidR="00217518" w:rsidRPr="00D06A01">
        <w:rPr>
          <w:rFonts w:asciiTheme="minorHAnsi" w:hAnsiTheme="minorHAnsi"/>
          <w:i/>
          <w:color w:val="000000"/>
        </w:rPr>
        <w:t>makes a brief statement of thanks,</w:t>
      </w:r>
      <w:r w:rsidR="00F6233E" w:rsidRPr="00D06A01">
        <w:rPr>
          <w:rFonts w:asciiTheme="minorHAnsi" w:hAnsiTheme="minorHAnsi"/>
          <w:i/>
          <w:color w:val="000000"/>
        </w:rPr>
        <w:t xml:space="preserve"> and takes picture. </w:t>
      </w:r>
      <w:r w:rsidR="006C5C21" w:rsidRPr="00D06A01">
        <w:rPr>
          <w:rFonts w:asciiTheme="minorHAnsi" w:hAnsiTheme="minorHAnsi"/>
          <w:i/>
          <w:color w:val="000000"/>
        </w:rPr>
        <w:t>Kelly and Brandy</w:t>
      </w:r>
      <w:r w:rsidR="00F6233E" w:rsidRPr="00D06A01">
        <w:rPr>
          <w:rFonts w:asciiTheme="minorHAnsi" w:hAnsiTheme="minorHAnsi"/>
          <w:i/>
          <w:color w:val="000000"/>
        </w:rPr>
        <w:t xml:space="preserve"> return to seat</w:t>
      </w:r>
      <w:r w:rsidR="006C5C21" w:rsidRPr="00D06A01">
        <w:rPr>
          <w:rFonts w:asciiTheme="minorHAnsi" w:hAnsiTheme="minorHAnsi"/>
          <w:i/>
          <w:color w:val="000000"/>
        </w:rPr>
        <w:t>s</w:t>
      </w:r>
      <w:r w:rsidR="00F6233E" w:rsidRPr="00D06A01">
        <w:rPr>
          <w:rFonts w:asciiTheme="minorHAnsi" w:hAnsiTheme="minorHAnsi"/>
          <w:i/>
          <w:color w:val="000000"/>
        </w:rPr>
        <w:t>.&gt;</w:t>
      </w:r>
    </w:p>
    <w:p w14:paraId="2D2156A8" w14:textId="730641A5" w:rsidR="006C5C21" w:rsidRPr="00D06A01" w:rsidRDefault="006C5C21" w:rsidP="00F64236">
      <w:pPr>
        <w:spacing w:before="240" w:line="360" w:lineRule="auto"/>
        <w:rPr>
          <w:rFonts w:asciiTheme="minorHAnsi" w:hAnsiTheme="minorHAnsi"/>
          <w:i/>
          <w:color w:val="000000"/>
        </w:rPr>
      </w:pPr>
      <w:r w:rsidRPr="00D06A01">
        <w:rPr>
          <w:rFonts w:asciiTheme="minorHAnsi" w:hAnsiTheme="minorHAnsi"/>
          <w:i/>
          <w:color w:val="000000"/>
        </w:rPr>
        <w:t>&lt;Scott steps back; Chad comes to podium.&gt;</w:t>
      </w:r>
    </w:p>
    <w:p w14:paraId="422F1940" w14:textId="77777777" w:rsidR="005B715D" w:rsidRPr="00D06A01" w:rsidRDefault="005B715D" w:rsidP="00F64236">
      <w:pPr>
        <w:spacing w:before="240" w:line="360" w:lineRule="auto"/>
        <w:rPr>
          <w:rFonts w:asciiTheme="minorHAnsi" w:hAnsiTheme="minorHAnsi"/>
          <w:color w:val="000000"/>
        </w:rPr>
      </w:pPr>
    </w:p>
    <w:p w14:paraId="23E891DB" w14:textId="51CB9868" w:rsidR="005B715D" w:rsidRPr="00D06A01" w:rsidRDefault="006C5C21" w:rsidP="00F64236">
      <w:pPr>
        <w:spacing w:before="240" w:line="360" w:lineRule="auto"/>
        <w:rPr>
          <w:rFonts w:asciiTheme="minorHAnsi" w:hAnsiTheme="minorHAnsi"/>
          <w:b/>
        </w:rPr>
      </w:pPr>
      <w:r w:rsidRPr="00D06A01">
        <w:rPr>
          <w:rFonts w:asciiTheme="minorHAnsi" w:hAnsiTheme="minorHAnsi"/>
          <w:b/>
        </w:rPr>
        <w:t>Chad</w:t>
      </w:r>
      <w:r w:rsidR="005B715D" w:rsidRPr="00D06A01">
        <w:rPr>
          <w:rFonts w:asciiTheme="minorHAnsi" w:hAnsiTheme="minorHAnsi"/>
          <w:b/>
        </w:rPr>
        <w:t>:</w:t>
      </w:r>
    </w:p>
    <w:p w14:paraId="2C303DBA" w14:textId="77777777" w:rsidR="0013406A" w:rsidRPr="00D06A01" w:rsidRDefault="00FC4F2D" w:rsidP="00F64236">
      <w:pPr>
        <w:spacing w:before="240" w:line="360" w:lineRule="auto"/>
        <w:rPr>
          <w:rFonts w:asciiTheme="minorHAnsi" w:hAnsiTheme="minorHAnsi"/>
          <w:i/>
          <w:color w:val="FF6600"/>
        </w:rPr>
      </w:pPr>
      <w:r w:rsidRPr="00D06A01">
        <w:rPr>
          <w:rFonts w:asciiTheme="minorHAnsi" w:hAnsiTheme="minorHAnsi"/>
          <w:i/>
          <w:color w:val="FF6600"/>
        </w:rPr>
        <w:t xml:space="preserve">[Slide: </w:t>
      </w:r>
      <w:r w:rsidR="007E5DE4" w:rsidRPr="00D06A01">
        <w:rPr>
          <w:rFonts w:asciiTheme="minorHAnsi" w:hAnsiTheme="minorHAnsi"/>
          <w:i/>
          <w:color w:val="FF6600"/>
        </w:rPr>
        <w:t>NAEMT/JBL</w:t>
      </w:r>
      <w:r w:rsidRPr="00D06A01">
        <w:rPr>
          <w:rFonts w:asciiTheme="minorHAnsi" w:hAnsiTheme="minorHAnsi"/>
          <w:i/>
          <w:color w:val="FF6600"/>
        </w:rPr>
        <w:t>]</w:t>
      </w:r>
    </w:p>
    <w:p w14:paraId="51BCC0C4" w14:textId="77777777" w:rsidR="000861BF" w:rsidRPr="00D06A01" w:rsidRDefault="00F6233E" w:rsidP="00F64236">
      <w:pPr>
        <w:spacing w:before="240" w:line="360" w:lineRule="auto"/>
        <w:rPr>
          <w:rFonts w:asciiTheme="minorHAnsi" w:hAnsiTheme="minorHAnsi"/>
        </w:rPr>
      </w:pPr>
      <w:r w:rsidRPr="00D06A01">
        <w:rPr>
          <w:rFonts w:asciiTheme="minorHAnsi" w:hAnsiTheme="minorHAnsi"/>
        </w:rPr>
        <w:t>Our next award recognizes excellence in education.</w:t>
      </w:r>
      <w:r w:rsidR="000861BF" w:rsidRPr="00D06A01">
        <w:rPr>
          <w:rFonts w:asciiTheme="minorHAnsi" w:hAnsiTheme="minorHAnsi"/>
        </w:rPr>
        <w:t xml:space="preserve"> </w:t>
      </w:r>
      <w:r w:rsidR="00430D4B" w:rsidRPr="00D06A01">
        <w:rPr>
          <w:rFonts w:asciiTheme="minorHAnsi" w:hAnsiTheme="minorHAnsi"/>
        </w:rPr>
        <w:t xml:space="preserve">Please welcome </w:t>
      </w:r>
      <w:r w:rsidR="001C055D" w:rsidRPr="00D06A01">
        <w:rPr>
          <w:rFonts w:asciiTheme="minorHAnsi" w:hAnsiTheme="minorHAnsi"/>
        </w:rPr>
        <w:t>Christine Emerton</w:t>
      </w:r>
      <w:r w:rsidRPr="00D06A01">
        <w:rPr>
          <w:rFonts w:asciiTheme="minorHAnsi" w:hAnsiTheme="minorHAnsi"/>
        </w:rPr>
        <w:t xml:space="preserve"> from Jones and Bartlett</w:t>
      </w:r>
      <w:r w:rsidR="000861BF" w:rsidRPr="00D06A01">
        <w:rPr>
          <w:rFonts w:asciiTheme="minorHAnsi" w:hAnsiTheme="minorHAnsi"/>
        </w:rPr>
        <w:t xml:space="preserve"> to </w:t>
      </w:r>
      <w:r w:rsidR="00150B00" w:rsidRPr="00D06A01">
        <w:rPr>
          <w:rFonts w:asciiTheme="minorHAnsi" w:hAnsiTheme="minorHAnsi"/>
        </w:rPr>
        <w:t xml:space="preserve">help present the </w:t>
      </w:r>
      <w:r w:rsidR="00150B00" w:rsidRPr="00D06A01">
        <w:rPr>
          <w:rFonts w:asciiTheme="minorHAnsi" w:hAnsiTheme="minorHAnsi"/>
          <w:b/>
        </w:rPr>
        <w:t>2015 NAEMT/Jones and Bartlett Learning Educator of the Year Award</w:t>
      </w:r>
      <w:r w:rsidR="000861BF" w:rsidRPr="00D06A01">
        <w:rPr>
          <w:rFonts w:asciiTheme="minorHAnsi" w:hAnsiTheme="minorHAnsi"/>
        </w:rPr>
        <w:t xml:space="preserve">. </w:t>
      </w:r>
    </w:p>
    <w:p w14:paraId="513C01E2" w14:textId="77777777" w:rsidR="007E5DE4" w:rsidRPr="00D06A01" w:rsidRDefault="007E5DE4" w:rsidP="00F64236">
      <w:pPr>
        <w:suppressAutoHyphens w:val="0"/>
        <w:spacing w:before="240" w:after="200" w:line="360" w:lineRule="auto"/>
        <w:contextualSpacing/>
        <w:rPr>
          <w:rFonts w:asciiTheme="minorHAnsi" w:hAnsiTheme="minorHAnsi"/>
          <w:color w:val="E36C0A"/>
          <w:lang w:eastAsia="en-US"/>
        </w:rPr>
      </w:pPr>
    </w:p>
    <w:p w14:paraId="06211D69" w14:textId="52CA7EEE" w:rsidR="00150B00" w:rsidRPr="00D06A01" w:rsidRDefault="00150B00" w:rsidP="00F64236">
      <w:pPr>
        <w:spacing w:before="240" w:line="360" w:lineRule="auto"/>
        <w:rPr>
          <w:rFonts w:asciiTheme="minorHAnsi" w:hAnsiTheme="minorHAnsi" w:cs="Trebuchet MS"/>
          <w:i/>
          <w:lang w:eastAsia="en-US"/>
        </w:rPr>
      </w:pPr>
      <w:r w:rsidRPr="00D06A01">
        <w:rPr>
          <w:rFonts w:asciiTheme="minorHAnsi" w:hAnsiTheme="minorHAnsi"/>
          <w:bCs/>
          <w:i/>
          <w:color w:val="000000"/>
        </w:rPr>
        <w:t xml:space="preserve"> &lt;</w:t>
      </w:r>
      <w:r w:rsidR="009F10CE" w:rsidRPr="00D06A01">
        <w:rPr>
          <w:rFonts w:asciiTheme="minorHAnsi" w:hAnsiTheme="minorHAnsi" w:cs="Trebuchet MS"/>
          <w:i/>
          <w:lang w:eastAsia="en-US"/>
        </w:rPr>
        <w:t xml:space="preserve">Christine </w:t>
      </w:r>
      <w:r w:rsidRPr="00D06A01">
        <w:rPr>
          <w:rFonts w:asciiTheme="minorHAnsi" w:hAnsiTheme="minorHAnsi" w:cs="Trebuchet MS"/>
          <w:i/>
          <w:lang w:eastAsia="en-US"/>
        </w:rPr>
        <w:t xml:space="preserve">comes </w:t>
      </w:r>
      <w:r w:rsidR="00107E25" w:rsidRPr="00D06A01">
        <w:rPr>
          <w:rFonts w:asciiTheme="minorHAnsi" w:hAnsiTheme="minorHAnsi" w:cs="Trebuchet MS"/>
          <w:i/>
          <w:lang w:eastAsia="en-US"/>
        </w:rPr>
        <w:t>on stage</w:t>
      </w:r>
      <w:r w:rsidRPr="00D06A01">
        <w:rPr>
          <w:rFonts w:asciiTheme="minorHAnsi" w:hAnsiTheme="minorHAnsi" w:cs="Trebuchet MS"/>
          <w:i/>
          <w:lang w:eastAsia="en-US"/>
        </w:rPr>
        <w:t>.&gt;</w:t>
      </w:r>
    </w:p>
    <w:p w14:paraId="3F72049C" w14:textId="77777777" w:rsidR="009F10CE" w:rsidRPr="00D06A01" w:rsidRDefault="00150B00" w:rsidP="00F64236">
      <w:pPr>
        <w:spacing w:before="240" w:line="360" w:lineRule="auto"/>
        <w:rPr>
          <w:rFonts w:asciiTheme="minorHAnsi" w:hAnsiTheme="minorHAnsi" w:cs="Trebuchet MS"/>
          <w:lang w:eastAsia="en-US"/>
        </w:rPr>
      </w:pPr>
      <w:r w:rsidRPr="00D06A01">
        <w:rPr>
          <w:rFonts w:asciiTheme="minorHAnsi" w:hAnsiTheme="minorHAnsi" w:cs="Trebuchet MS"/>
          <w:lang w:eastAsia="en-US"/>
        </w:rPr>
        <w:t xml:space="preserve">We are happy to present this year’s Educator of the Year award to </w:t>
      </w:r>
      <w:r w:rsidR="009F10CE" w:rsidRPr="00D06A01">
        <w:rPr>
          <w:rFonts w:asciiTheme="minorHAnsi" w:hAnsiTheme="minorHAnsi" w:cs="Trebuchet MS"/>
          <w:lang w:eastAsia="en-US"/>
        </w:rPr>
        <w:t xml:space="preserve">Matthew </w:t>
      </w:r>
      <w:r w:rsidR="009F10CE" w:rsidRPr="00D06A01">
        <w:rPr>
          <w:rFonts w:asciiTheme="minorHAnsi" w:hAnsiTheme="minorHAnsi" w:cs="Arial"/>
          <w:lang w:eastAsia="en-US"/>
        </w:rPr>
        <w:t>Wolkenbreit</w:t>
      </w:r>
      <w:r w:rsidR="009F10CE" w:rsidRPr="00D06A01">
        <w:rPr>
          <w:rFonts w:asciiTheme="minorHAnsi" w:hAnsiTheme="minorHAnsi" w:cs="Trebuchet MS"/>
          <w:b/>
          <w:lang w:eastAsia="en-US"/>
        </w:rPr>
        <w:t xml:space="preserve"> </w:t>
      </w:r>
      <w:r w:rsidRPr="00D06A01">
        <w:rPr>
          <w:rFonts w:asciiTheme="minorHAnsi" w:hAnsiTheme="minorHAnsi" w:cs="Trebuchet MS"/>
          <w:lang w:eastAsia="en-US"/>
        </w:rPr>
        <w:t>of</w:t>
      </w:r>
      <w:r w:rsidRPr="00D06A01">
        <w:rPr>
          <w:rFonts w:asciiTheme="minorHAnsi" w:hAnsiTheme="minorHAnsi" w:cs="Trebuchet MS"/>
          <w:b/>
          <w:lang w:eastAsia="en-US"/>
        </w:rPr>
        <w:t xml:space="preserve"> </w:t>
      </w:r>
      <w:r w:rsidR="009F10CE" w:rsidRPr="00D06A01">
        <w:rPr>
          <w:rFonts w:asciiTheme="minorHAnsi" w:hAnsiTheme="minorHAnsi"/>
          <w:bCs/>
          <w:color w:val="000000"/>
        </w:rPr>
        <w:t>Colrain, Massachusetts</w:t>
      </w:r>
    </w:p>
    <w:p w14:paraId="1427A8BF" w14:textId="77777777" w:rsidR="009F10CE" w:rsidRPr="00D06A01" w:rsidRDefault="009F10CE" w:rsidP="00F64236">
      <w:pPr>
        <w:spacing w:before="240" w:line="360" w:lineRule="auto"/>
        <w:rPr>
          <w:rFonts w:asciiTheme="minorHAnsi" w:hAnsiTheme="minorHAnsi"/>
          <w:color w:val="000000"/>
        </w:rPr>
      </w:pPr>
      <w:r w:rsidRPr="00D06A01">
        <w:rPr>
          <w:rFonts w:asciiTheme="minorHAnsi" w:hAnsiTheme="minorHAnsi" w:cs="Trebuchet MS"/>
          <w:lang w:eastAsia="en-US"/>
        </w:rPr>
        <w:t>Matthew</w:t>
      </w:r>
      <w:r w:rsidRPr="00D06A01">
        <w:rPr>
          <w:rFonts w:asciiTheme="minorHAnsi" w:hAnsiTheme="minorHAnsi" w:cs="Trebuchet MS"/>
          <w:b/>
          <w:lang w:eastAsia="en-US"/>
        </w:rPr>
        <w:t xml:space="preserve"> </w:t>
      </w:r>
      <w:r w:rsidRPr="00D06A01">
        <w:rPr>
          <w:rFonts w:asciiTheme="minorHAnsi" w:hAnsiTheme="minorHAnsi"/>
          <w:color w:val="000000"/>
        </w:rPr>
        <w:t xml:space="preserve">is </w:t>
      </w:r>
      <w:r w:rsidRPr="00D06A01">
        <w:rPr>
          <w:rFonts w:asciiTheme="minorHAnsi" w:hAnsiTheme="minorHAnsi"/>
        </w:rPr>
        <w:t>chief instructor and executive director of Community911 Training, Inc., director of training and education at Colrain Volunteer Am</w:t>
      </w:r>
      <w:r w:rsidR="00150B00" w:rsidRPr="00D06A01">
        <w:rPr>
          <w:rFonts w:asciiTheme="minorHAnsi" w:hAnsiTheme="minorHAnsi"/>
        </w:rPr>
        <w:t>bulance Association, Inc.</w:t>
      </w:r>
      <w:r w:rsidRPr="00D06A01">
        <w:rPr>
          <w:rFonts w:asciiTheme="minorHAnsi" w:hAnsiTheme="minorHAnsi"/>
        </w:rPr>
        <w:t xml:space="preserve">, and president of </w:t>
      </w:r>
      <w:r w:rsidR="00150B00" w:rsidRPr="00D06A01">
        <w:rPr>
          <w:rFonts w:asciiTheme="minorHAnsi" w:hAnsiTheme="minorHAnsi"/>
        </w:rPr>
        <w:t xml:space="preserve">the </w:t>
      </w:r>
      <w:r w:rsidRPr="00D06A01">
        <w:rPr>
          <w:rFonts w:asciiTheme="minorHAnsi" w:hAnsiTheme="minorHAnsi"/>
        </w:rPr>
        <w:t xml:space="preserve">Franklin County </w:t>
      </w:r>
      <w:r w:rsidR="00150B00" w:rsidRPr="00D06A01">
        <w:rPr>
          <w:rFonts w:asciiTheme="minorHAnsi" w:hAnsiTheme="minorHAnsi"/>
        </w:rPr>
        <w:t>EMS</w:t>
      </w:r>
      <w:r w:rsidRPr="00D06A01">
        <w:rPr>
          <w:rFonts w:asciiTheme="minorHAnsi" w:hAnsiTheme="minorHAnsi"/>
        </w:rPr>
        <w:t xml:space="preserve"> Committee. </w:t>
      </w:r>
      <w:r w:rsidR="00150B00" w:rsidRPr="00D06A01">
        <w:rPr>
          <w:rFonts w:asciiTheme="minorHAnsi" w:hAnsiTheme="minorHAnsi"/>
        </w:rPr>
        <w:t xml:space="preserve">He is also a paramedic. </w:t>
      </w:r>
      <w:r w:rsidR="00150B00" w:rsidRPr="00D06A01">
        <w:rPr>
          <w:rFonts w:asciiTheme="minorHAnsi" w:hAnsiTheme="minorHAnsi"/>
          <w:color w:val="000000"/>
        </w:rPr>
        <w:t>Matthew is a dedicated EMS instructor, and</w:t>
      </w:r>
      <w:r w:rsidRPr="00D06A01">
        <w:rPr>
          <w:rFonts w:asciiTheme="minorHAnsi" w:hAnsiTheme="minorHAnsi"/>
          <w:color w:val="000000"/>
        </w:rPr>
        <w:t xml:space="preserve"> teaches </w:t>
      </w:r>
      <w:r w:rsidR="00150B00" w:rsidRPr="00D06A01">
        <w:rPr>
          <w:rFonts w:asciiTheme="minorHAnsi" w:hAnsiTheme="minorHAnsi" w:cs="Arial"/>
          <w:lang w:eastAsia="en-US"/>
        </w:rPr>
        <w:t>a variety of life</w:t>
      </w:r>
      <w:r w:rsidRPr="00D06A01">
        <w:rPr>
          <w:rFonts w:asciiTheme="minorHAnsi" w:hAnsiTheme="minorHAnsi" w:cs="Arial"/>
          <w:lang w:eastAsia="en-US"/>
        </w:rPr>
        <w:t xml:space="preserve">saving and trauma care programs, as well as National Core Competency EMS Programs. </w:t>
      </w:r>
      <w:r w:rsidR="00150B00" w:rsidRPr="00D06A01">
        <w:rPr>
          <w:rFonts w:asciiTheme="minorHAnsi" w:hAnsiTheme="minorHAnsi" w:cs="Arial"/>
          <w:lang w:eastAsia="en-US"/>
        </w:rPr>
        <w:t>Within his community, h</w:t>
      </w:r>
      <w:r w:rsidRPr="00D06A01">
        <w:rPr>
          <w:rFonts w:asciiTheme="minorHAnsi" w:hAnsiTheme="minorHAnsi" w:cs="Arial"/>
          <w:lang w:eastAsia="en-US"/>
        </w:rPr>
        <w:t xml:space="preserve">e </w:t>
      </w:r>
      <w:r w:rsidR="00150B00" w:rsidRPr="00D06A01">
        <w:rPr>
          <w:rFonts w:asciiTheme="minorHAnsi" w:hAnsiTheme="minorHAnsi" w:cs="Arial"/>
          <w:lang w:eastAsia="en-US"/>
        </w:rPr>
        <w:t xml:space="preserve">teaches </w:t>
      </w:r>
      <w:r w:rsidRPr="00D06A01">
        <w:rPr>
          <w:rFonts w:asciiTheme="minorHAnsi" w:hAnsiTheme="minorHAnsi" w:cs="Arial"/>
          <w:lang w:eastAsia="en-US"/>
        </w:rPr>
        <w:t xml:space="preserve">programs, such as </w:t>
      </w:r>
      <w:r w:rsidR="00150B00" w:rsidRPr="00D06A01">
        <w:rPr>
          <w:rFonts w:asciiTheme="minorHAnsi" w:hAnsiTheme="minorHAnsi" w:cs="Arial"/>
          <w:lang w:eastAsia="en-US"/>
        </w:rPr>
        <w:t>CPR</w:t>
      </w:r>
      <w:r w:rsidRPr="00D06A01">
        <w:rPr>
          <w:rFonts w:asciiTheme="minorHAnsi" w:hAnsiTheme="minorHAnsi" w:cs="Arial"/>
          <w:lang w:eastAsia="en-US"/>
        </w:rPr>
        <w:t xml:space="preserve">, Chokesaver training for the food service industry, and other programs to educate and mentor EMS practitioners. </w:t>
      </w:r>
      <w:r w:rsidR="00150B00" w:rsidRPr="00D06A01">
        <w:rPr>
          <w:rFonts w:asciiTheme="minorHAnsi" w:hAnsiTheme="minorHAnsi" w:cs="Arial"/>
          <w:lang w:eastAsia="en-US"/>
        </w:rPr>
        <w:t>Matthew</w:t>
      </w:r>
      <w:r w:rsidRPr="00D06A01">
        <w:rPr>
          <w:rFonts w:asciiTheme="minorHAnsi" w:hAnsiTheme="minorHAnsi" w:cs="Arial"/>
          <w:lang w:eastAsia="en-US"/>
        </w:rPr>
        <w:t xml:space="preserve"> initiated several educational opportunities for volunteer agencies. Gary Ponce, CEO and director of C</w:t>
      </w:r>
      <w:r w:rsidR="00150B00" w:rsidRPr="00D06A01">
        <w:rPr>
          <w:rFonts w:asciiTheme="minorHAnsi" w:hAnsiTheme="minorHAnsi" w:cs="Arial"/>
          <w:lang w:eastAsia="en-US"/>
        </w:rPr>
        <w:t xml:space="preserve">olrain </w:t>
      </w:r>
      <w:r w:rsidRPr="00D06A01">
        <w:rPr>
          <w:rFonts w:asciiTheme="minorHAnsi" w:hAnsiTheme="minorHAnsi" w:cs="Arial"/>
          <w:lang w:eastAsia="en-US"/>
        </w:rPr>
        <w:t>V</w:t>
      </w:r>
      <w:r w:rsidR="00150B00" w:rsidRPr="00D06A01">
        <w:rPr>
          <w:rFonts w:asciiTheme="minorHAnsi" w:hAnsiTheme="minorHAnsi" w:cs="Arial"/>
          <w:lang w:eastAsia="en-US"/>
        </w:rPr>
        <w:t xml:space="preserve">olunteer </w:t>
      </w:r>
      <w:r w:rsidRPr="00D06A01">
        <w:rPr>
          <w:rFonts w:asciiTheme="minorHAnsi" w:hAnsiTheme="minorHAnsi" w:cs="Arial"/>
          <w:lang w:eastAsia="en-US"/>
        </w:rPr>
        <w:t>A</w:t>
      </w:r>
      <w:r w:rsidR="00150B00" w:rsidRPr="00D06A01">
        <w:rPr>
          <w:rFonts w:asciiTheme="minorHAnsi" w:hAnsiTheme="minorHAnsi" w:cs="Arial"/>
          <w:lang w:eastAsia="en-US"/>
        </w:rPr>
        <w:t xml:space="preserve">mbulance </w:t>
      </w:r>
      <w:r w:rsidRPr="00D06A01">
        <w:rPr>
          <w:rFonts w:asciiTheme="minorHAnsi" w:hAnsiTheme="minorHAnsi" w:cs="Arial"/>
          <w:lang w:eastAsia="en-US"/>
        </w:rPr>
        <w:t>A</w:t>
      </w:r>
      <w:r w:rsidR="00150B00" w:rsidRPr="00D06A01">
        <w:rPr>
          <w:rFonts w:asciiTheme="minorHAnsi" w:hAnsiTheme="minorHAnsi" w:cs="Arial"/>
          <w:lang w:eastAsia="en-US"/>
        </w:rPr>
        <w:t>ssociation</w:t>
      </w:r>
      <w:r w:rsidRPr="00D06A01">
        <w:rPr>
          <w:rFonts w:asciiTheme="minorHAnsi" w:hAnsiTheme="minorHAnsi" w:cs="Arial"/>
          <w:lang w:eastAsia="en-US"/>
        </w:rPr>
        <w:t xml:space="preserve"> said, “</w:t>
      </w:r>
      <w:r w:rsidRPr="00D06A01">
        <w:rPr>
          <w:rFonts w:asciiTheme="minorHAnsi" w:hAnsiTheme="minorHAnsi"/>
        </w:rPr>
        <w:t xml:space="preserve">Little did I know that he would not only change what had been happening locally, but would take us on a journey of redefining the who, what, where, when and why’s of EMS training and much more as Massachusetts dived into the NREMT certification and NCCR training as one of the pilot </w:t>
      </w:r>
      <w:r w:rsidRPr="00D06A01">
        <w:rPr>
          <w:rFonts w:asciiTheme="minorHAnsi" w:hAnsiTheme="minorHAnsi"/>
        </w:rPr>
        <w:lastRenderedPageBreak/>
        <w:t xml:space="preserve">states.” </w:t>
      </w:r>
      <w:r w:rsidR="00007C51" w:rsidRPr="00D06A01">
        <w:rPr>
          <w:rFonts w:asciiTheme="minorHAnsi" w:hAnsiTheme="minorHAnsi"/>
        </w:rPr>
        <w:t>Matthew</w:t>
      </w:r>
      <w:r w:rsidRPr="00D06A01">
        <w:rPr>
          <w:rFonts w:asciiTheme="minorHAnsi" w:hAnsiTheme="minorHAnsi"/>
        </w:rPr>
        <w:t xml:space="preserve"> is credited with providing clear information, guidance and structured planning to help volunteer agencies serve their communities effectively.</w:t>
      </w:r>
    </w:p>
    <w:p w14:paraId="50815338" w14:textId="77777777" w:rsidR="00CA056B" w:rsidRPr="00D06A01" w:rsidRDefault="00CA056B" w:rsidP="00F64236">
      <w:pPr>
        <w:spacing w:before="240" w:line="360" w:lineRule="auto"/>
        <w:rPr>
          <w:rFonts w:asciiTheme="minorHAnsi" w:hAnsiTheme="minorHAnsi"/>
          <w:lang w:eastAsia="en-US"/>
        </w:rPr>
      </w:pPr>
    </w:p>
    <w:p w14:paraId="0C626F27" w14:textId="77777777" w:rsidR="00513B95" w:rsidRPr="00D06A01" w:rsidRDefault="00513B95" w:rsidP="00F64236">
      <w:pPr>
        <w:spacing w:before="240" w:line="360" w:lineRule="auto"/>
        <w:rPr>
          <w:rFonts w:asciiTheme="minorHAnsi" w:hAnsiTheme="minorHAnsi"/>
          <w:color w:val="000000"/>
        </w:rPr>
      </w:pPr>
    </w:p>
    <w:p w14:paraId="374EDC8C" w14:textId="77777777" w:rsidR="00150B00" w:rsidRPr="00D06A01" w:rsidRDefault="00150B00" w:rsidP="00F64236">
      <w:pPr>
        <w:suppressAutoHyphens w:val="0"/>
        <w:spacing w:before="240" w:after="200" w:line="360" w:lineRule="auto"/>
        <w:contextualSpacing/>
        <w:rPr>
          <w:rFonts w:asciiTheme="minorHAnsi" w:hAnsiTheme="minorHAnsi"/>
          <w:i/>
          <w:color w:val="FF6600"/>
          <w:lang w:eastAsia="en-US"/>
        </w:rPr>
      </w:pPr>
      <w:r w:rsidRPr="00D06A01">
        <w:rPr>
          <w:rFonts w:asciiTheme="minorHAnsi" w:hAnsiTheme="minorHAnsi"/>
          <w:i/>
          <w:color w:val="FF6600"/>
          <w:lang w:eastAsia="en-US"/>
        </w:rPr>
        <w:t>[Slide: Educator of the Year]</w:t>
      </w:r>
      <w:r w:rsidRPr="00D06A01">
        <w:rPr>
          <w:rFonts w:asciiTheme="minorHAnsi" w:hAnsiTheme="minorHAnsi"/>
          <w:i/>
          <w:color w:val="FF6600"/>
          <w:lang w:eastAsia="en-US"/>
        </w:rPr>
        <w:br/>
      </w:r>
    </w:p>
    <w:p w14:paraId="676FB53B" w14:textId="77777777" w:rsidR="000861BF" w:rsidRPr="00D06A01" w:rsidRDefault="000861BF" w:rsidP="00F64236">
      <w:pPr>
        <w:spacing w:before="240" w:line="360" w:lineRule="auto"/>
        <w:rPr>
          <w:rFonts w:asciiTheme="minorHAnsi" w:hAnsiTheme="minorHAnsi"/>
          <w:color w:val="000000"/>
        </w:rPr>
      </w:pPr>
      <w:r w:rsidRPr="00D06A01">
        <w:rPr>
          <w:rFonts w:asciiTheme="minorHAnsi" w:hAnsiTheme="minorHAnsi"/>
          <w:color w:val="000000"/>
        </w:rPr>
        <w:t xml:space="preserve">Please welcome our </w:t>
      </w:r>
      <w:r w:rsidRPr="00D06A01">
        <w:rPr>
          <w:rFonts w:asciiTheme="minorHAnsi" w:hAnsiTheme="minorHAnsi"/>
          <w:b/>
          <w:color w:val="000000"/>
        </w:rPr>
        <w:t>201</w:t>
      </w:r>
      <w:r w:rsidR="005C1F76" w:rsidRPr="00D06A01">
        <w:rPr>
          <w:rFonts w:asciiTheme="minorHAnsi" w:hAnsiTheme="minorHAnsi"/>
          <w:b/>
          <w:color w:val="000000"/>
        </w:rPr>
        <w:t>5</w:t>
      </w:r>
      <w:r w:rsidRPr="00D06A01">
        <w:rPr>
          <w:rFonts w:asciiTheme="minorHAnsi" w:hAnsiTheme="minorHAnsi"/>
          <w:b/>
          <w:color w:val="000000"/>
        </w:rPr>
        <w:t xml:space="preserve"> Educator of the year</w:t>
      </w:r>
      <w:r w:rsidR="00007C51" w:rsidRPr="00D06A01">
        <w:rPr>
          <w:rFonts w:asciiTheme="minorHAnsi" w:hAnsiTheme="minorHAnsi"/>
          <w:color w:val="000000"/>
        </w:rPr>
        <w:t xml:space="preserve">, </w:t>
      </w:r>
      <w:r w:rsidR="00007C51" w:rsidRPr="00D06A01">
        <w:rPr>
          <w:rFonts w:asciiTheme="minorHAnsi" w:hAnsiTheme="minorHAnsi" w:cs="Trebuchet MS"/>
          <w:b/>
          <w:lang w:eastAsia="en-US"/>
        </w:rPr>
        <w:t xml:space="preserve">Matthew </w:t>
      </w:r>
      <w:r w:rsidR="00007C51" w:rsidRPr="00D06A01">
        <w:rPr>
          <w:rFonts w:asciiTheme="minorHAnsi" w:hAnsiTheme="minorHAnsi" w:cs="Arial"/>
          <w:b/>
          <w:lang w:eastAsia="en-US"/>
        </w:rPr>
        <w:t>Wolkenbreit</w:t>
      </w:r>
      <w:r w:rsidR="00007C51" w:rsidRPr="00D06A01">
        <w:rPr>
          <w:rFonts w:asciiTheme="minorHAnsi" w:hAnsiTheme="minorHAnsi"/>
          <w:b/>
          <w:color w:val="000000"/>
        </w:rPr>
        <w:t xml:space="preserve"> </w:t>
      </w:r>
      <w:r w:rsidR="00007C51" w:rsidRPr="00D06A01">
        <w:rPr>
          <w:rFonts w:asciiTheme="minorHAnsi" w:hAnsiTheme="minorHAnsi"/>
          <w:color w:val="000000"/>
        </w:rPr>
        <w:t>to the stage</w:t>
      </w:r>
      <w:r w:rsidRPr="00D06A01">
        <w:rPr>
          <w:rFonts w:asciiTheme="minorHAnsi" w:hAnsiTheme="minorHAnsi"/>
          <w:color w:val="000000"/>
        </w:rPr>
        <w:t>.</w:t>
      </w:r>
    </w:p>
    <w:p w14:paraId="4388987C" w14:textId="217D3582" w:rsidR="000861BF" w:rsidRPr="00D06A01" w:rsidRDefault="000C1C25" w:rsidP="00F64236">
      <w:pPr>
        <w:spacing w:before="240" w:line="360" w:lineRule="auto"/>
        <w:rPr>
          <w:rFonts w:asciiTheme="minorHAnsi" w:hAnsiTheme="minorHAnsi"/>
          <w:color w:val="000000"/>
        </w:rPr>
      </w:pPr>
      <w:r w:rsidRPr="00D06A01">
        <w:rPr>
          <w:rFonts w:asciiTheme="minorHAnsi" w:hAnsiTheme="minorHAnsi"/>
          <w:i/>
          <w:color w:val="000000"/>
        </w:rPr>
        <w:t>&lt;A</w:t>
      </w:r>
      <w:r w:rsidR="0025379D" w:rsidRPr="00D06A01">
        <w:rPr>
          <w:rFonts w:asciiTheme="minorHAnsi" w:hAnsiTheme="minorHAnsi"/>
          <w:i/>
          <w:color w:val="000000"/>
        </w:rPr>
        <w:t>pplause&gt;</w:t>
      </w:r>
      <w:r w:rsidR="00007C51" w:rsidRPr="00D06A01">
        <w:rPr>
          <w:rFonts w:asciiTheme="minorHAnsi" w:hAnsiTheme="minorHAnsi"/>
          <w:i/>
          <w:color w:val="000000"/>
        </w:rPr>
        <w:t xml:space="preserve"> </w:t>
      </w:r>
      <w:r w:rsidR="000861BF" w:rsidRPr="00D06A01">
        <w:rPr>
          <w:rFonts w:asciiTheme="minorHAnsi" w:hAnsiTheme="minorHAnsi"/>
          <w:i/>
          <w:color w:val="000000"/>
        </w:rPr>
        <w:t>&lt;</w:t>
      </w:r>
      <w:r w:rsidR="00007C51" w:rsidRPr="00D06A01">
        <w:rPr>
          <w:rFonts w:asciiTheme="minorHAnsi" w:hAnsiTheme="minorHAnsi"/>
          <w:i/>
          <w:color w:val="000000"/>
        </w:rPr>
        <w:t>Matthew</w:t>
      </w:r>
      <w:r w:rsidR="005C1F76" w:rsidRPr="00D06A01">
        <w:rPr>
          <w:rFonts w:asciiTheme="minorHAnsi" w:hAnsiTheme="minorHAnsi"/>
          <w:i/>
          <w:color w:val="000000"/>
        </w:rPr>
        <w:t xml:space="preserve"> </w:t>
      </w:r>
      <w:r w:rsidR="000861BF" w:rsidRPr="00D06A01">
        <w:rPr>
          <w:rFonts w:asciiTheme="minorHAnsi" w:hAnsiTheme="minorHAnsi"/>
          <w:i/>
          <w:color w:val="000000"/>
        </w:rPr>
        <w:t>comes to podium, receives award</w:t>
      </w:r>
      <w:r w:rsidR="00917A1C" w:rsidRPr="00D06A01">
        <w:rPr>
          <w:rFonts w:asciiTheme="minorHAnsi" w:hAnsiTheme="minorHAnsi"/>
          <w:i/>
          <w:color w:val="000000"/>
        </w:rPr>
        <w:t>, takes</w:t>
      </w:r>
      <w:r w:rsidR="000861BF" w:rsidRPr="00D06A01">
        <w:rPr>
          <w:rFonts w:asciiTheme="minorHAnsi" w:hAnsiTheme="minorHAnsi"/>
          <w:i/>
          <w:color w:val="000000"/>
        </w:rPr>
        <w:t xml:space="preserve"> picture</w:t>
      </w:r>
      <w:r w:rsidR="00217518">
        <w:rPr>
          <w:rFonts w:asciiTheme="minorHAnsi" w:hAnsiTheme="minorHAnsi"/>
          <w:i/>
          <w:color w:val="000000"/>
        </w:rPr>
        <w:t xml:space="preserve"> and</w:t>
      </w:r>
      <w:r w:rsidR="00217518" w:rsidRPr="00217518">
        <w:rPr>
          <w:rFonts w:asciiTheme="minorHAnsi" w:hAnsiTheme="minorHAnsi"/>
          <w:i/>
          <w:color w:val="000000"/>
        </w:rPr>
        <w:t xml:space="preserve"> </w:t>
      </w:r>
      <w:r w:rsidR="00217518" w:rsidRPr="00D06A01">
        <w:rPr>
          <w:rFonts w:asciiTheme="minorHAnsi" w:hAnsiTheme="minorHAnsi"/>
          <w:i/>
          <w:color w:val="000000"/>
        </w:rPr>
        <w:t>makes a brief statement of thanks</w:t>
      </w:r>
      <w:r w:rsidR="000861BF" w:rsidRPr="00D06A01">
        <w:rPr>
          <w:rFonts w:asciiTheme="minorHAnsi" w:hAnsiTheme="minorHAnsi"/>
          <w:i/>
          <w:color w:val="000000"/>
        </w:rPr>
        <w:t xml:space="preserve">. </w:t>
      </w:r>
      <w:r w:rsidR="00007C51" w:rsidRPr="00D06A01">
        <w:rPr>
          <w:rFonts w:asciiTheme="minorHAnsi" w:hAnsiTheme="minorHAnsi"/>
          <w:i/>
          <w:color w:val="000000"/>
        </w:rPr>
        <w:t>Matthew</w:t>
      </w:r>
      <w:r w:rsidR="005C1F76" w:rsidRPr="00D06A01">
        <w:rPr>
          <w:rFonts w:asciiTheme="minorHAnsi" w:hAnsiTheme="minorHAnsi"/>
          <w:i/>
          <w:color w:val="000000"/>
        </w:rPr>
        <w:t xml:space="preserve"> </w:t>
      </w:r>
      <w:r w:rsidR="000861BF" w:rsidRPr="00D06A01">
        <w:rPr>
          <w:rFonts w:asciiTheme="minorHAnsi" w:hAnsiTheme="minorHAnsi"/>
          <w:i/>
          <w:color w:val="000000"/>
        </w:rPr>
        <w:t xml:space="preserve">and </w:t>
      </w:r>
      <w:r w:rsidR="001C055D" w:rsidRPr="00D06A01">
        <w:rPr>
          <w:rFonts w:asciiTheme="minorHAnsi" w:hAnsiTheme="minorHAnsi"/>
          <w:i/>
          <w:color w:val="000000"/>
        </w:rPr>
        <w:t>Christine</w:t>
      </w:r>
      <w:r w:rsidR="000861BF" w:rsidRPr="00D06A01">
        <w:rPr>
          <w:rFonts w:asciiTheme="minorHAnsi" w:hAnsiTheme="minorHAnsi"/>
          <w:i/>
          <w:color w:val="000000"/>
        </w:rPr>
        <w:t xml:space="preserve"> return to seat</w:t>
      </w:r>
      <w:r w:rsidR="00007C51" w:rsidRPr="00D06A01">
        <w:rPr>
          <w:rFonts w:asciiTheme="minorHAnsi" w:hAnsiTheme="minorHAnsi"/>
          <w:i/>
          <w:color w:val="000000"/>
        </w:rPr>
        <w:t>.</w:t>
      </w:r>
      <w:r w:rsidR="003557CF" w:rsidRPr="00D06A01">
        <w:rPr>
          <w:rFonts w:asciiTheme="minorHAnsi" w:hAnsiTheme="minorHAnsi"/>
          <w:i/>
          <w:color w:val="000000"/>
        </w:rPr>
        <w:t>&gt;</w:t>
      </w:r>
    </w:p>
    <w:p w14:paraId="6A4EB725" w14:textId="3D744E6C" w:rsidR="00AC2D26" w:rsidRPr="00D06A01" w:rsidRDefault="00107E25" w:rsidP="00F64236">
      <w:pPr>
        <w:spacing w:before="240" w:line="360" w:lineRule="auto"/>
        <w:rPr>
          <w:rFonts w:asciiTheme="minorHAnsi" w:hAnsiTheme="minorHAnsi"/>
          <w:i/>
          <w:color w:val="000000"/>
        </w:rPr>
      </w:pPr>
      <w:r w:rsidRPr="00D06A01">
        <w:rPr>
          <w:rFonts w:asciiTheme="minorHAnsi" w:hAnsiTheme="minorHAnsi"/>
          <w:i/>
          <w:color w:val="000000"/>
        </w:rPr>
        <w:t>&lt;Chad steps back; Ben comes to the podium.&gt;</w:t>
      </w:r>
    </w:p>
    <w:p w14:paraId="68D4E812" w14:textId="1C44B91A" w:rsidR="0071559C" w:rsidRPr="00D06A01" w:rsidRDefault="006C5C21" w:rsidP="00F64236">
      <w:pPr>
        <w:spacing w:before="240" w:line="360" w:lineRule="auto"/>
        <w:rPr>
          <w:rFonts w:asciiTheme="minorHAnsi" w:hAnsiTheme="minorHAnsi"/>
          <w:b/>
        </w:rPr>
      </w:pPr>
      <w:r w:rsidRPr="00D06A01">
        <w:rPr>
          <w:rFonts w:asciiTheme="minorHAnsi" w:hAnsiTheme="minorHAnsi"/>
          <w:b/>
        </w:rPr>
        <w:t>Ben</w:t>
      </w:r>
      <w:r w:rsidR="0071559C" w:rsidRPr="00D06A01">
        <w:rPr>
          <w:rFonts w:asciiTheme="minorHAnsi" w:hAnsiTheme="minorHAnsi"/>
          <w:b/>
        </w:rPr>
        <w:t>:</w:t>
      </w:r>
    </w:p>
    <w:p w14:paraId="4AD7EE61" w14:textId="77777777" w:rsidR="0071559C" w:rsidRPr="00D06A01" w:rsidRDefault="0071559C" w:rsidP="00F64236">
      <w:pPr>
        <w:spacing w:before="240" w:line="360" w:lineRule="auto"/>
        <w:rPr>
          <w:rFonts w:asciiTheme="minorHAnsi" w:hAnsiTheme="minorHAnsi"/>
          <w:i/>
          <w:color w:val="FF6600"/>
        </w:rPr>
      </w:pPr>
      <w:r w:rsidRPr="00D06A01">
        <w:rPr>
          <w:rFonts w:asciiTheme="minorHAnsi" w:hAnsiTheme="minorHAnsi"/>
          <w:i/>
          <w:color w:val="FF6600"/>
        </w:rPr>
        <w:t>[Slide: NAEMT/NAR]</w:t>
      </w:r>
    </w:p>
    <w:p w14:paraId="58E0D208" w14:textId="12917C52" w:rsidR="0071559C" w:rsidRPr="00D06A01" w:rsidRDefault="00E1401F" w:rsidP="00F64236">
      <w:pPr>
        <w:spacing w:before="240" w:line="360" w:lineRule="auto"/>
        <w:rPr>
          <w:rFonts w:asciiTheme="minorHAnsi" w:hAnsiTheme="minorHAnsi"/>
        </w:rPr>
      </w:pPr>
      <w:r w:rsidRPr="00D06A01">
        <w:rPr>
          <w:rFonts w:asciiTheme="minorHAnsi" w:hAnsiTheme="minorHAnsi"/>
        </w:rPr>
        <w:t xml:space="preserve">I couldn’t be happier to announce our next award — especially, since it’s the first time it has ever been given, and we are grateful to our Military Relations Committee for making it possible. Please welcome to the stage, Anthony Horton and Shannon Seidel of North American Rescue as we present the </w:t>
      </w:r>
      <w:r w:rsidRPr="00D06A01">
        <w:rPr>
          <w:rFonts w:asciiTheme="minorHAnsi" w:hAnsiTheme="minorHAnsi"/>
          <w:b/>
        </w:rPr>
        <w:t xml:space="preserve">first </w:t>
      </w:r>
      <w:r w:rsidR="0071559C" w:rsidRPr="00D06A01">
        <w:rPr>
          <w:rFonts w:asciiTheme="minorHAnsi" w:hAnsiTheme="minorHAnsi"/>
          <w:b/>
        </w:rPr>
        <w:t xml:space="preserve">NAEMT/North American Rescue </w:t>
      </w:r>
      <w:r w:rsidR="00F2060E" w:rsidRPr="00D06A01">
        <w:rPr>
          <w:rFonts w:asciiTheme="minorHAnsi" w:hAnsiTheme="minorHAnsi"/>
          <w:b/>
        </w:rPr>
        <w:t>Military Medic</w:t>
      </w:r>
      <w:r w:rsidR="0071559C" w:rsidRPr="00D06A01">
        <w:rPr>
          <w:rFonts w:asciiTheme="minorHAnsi" w:hAnsiTheme="minorHAnsi"/>
          <w:b/>
        </w:rPr>
        <w:t xml:space="preserve"> of the Year</w:t>
      </w:r>
      <w:r w:rsidR="00107E25" w:rsidRPr="00D06A01">
        <w:rPr>
          <w:rFonts w:asciiTheme="minorHAnsi" w:hAnsiTheme="minorHAnsi"/>
          <w:b/>
        </w:rPr>
        <w:t xml:space="preserve"> A</w:t>
      </w:r>
      <w:r w:rsidRPr="00D06A01">
        <w:rPr>
          <w:rFonts w:asciiTheme="minorHAnsi" w:hAnsiTheme="minorHAnsi"/>
          <w:b/>
        </w:rPr>
        <w:t>ward</w:t>
      </w:r>
      <w:r w:rsidRPr="00D06A01">
        <w:rPr>
          <w:rFonts w:asciiTheme="minorHAnsi" w:hAnsiTheme="minorHAnsi"/>
        </w:rPr>
        <w:t>!</w:t>
      </w:r>
      <w:r w:rsidR="0071559C" w:rsidRPr="00D06A01">
        <w:rPr>
          <w:rFonts w:asciiTheme="minorHAnsi" w:hAnsiTheme="minorHAnsi"/>
        </w:rPr>
        <w:t xml:space="preserve"> </w:t>
      </w:r>
    </w:p>
    <w:p w14:paraId="43E67218" w14:textId="77777777" w:rsidR="0071559C" w:rsidRPr="00D06A01" w:rsidRDefault="00E1401F" w:rsidP="00F64236">
      <w:pPr>
        <w:spacing w:before="240" w:line="360" w:lineRule="auto"/>
        <w:rPr>
          <w:rFonts w:asciiTheme="minorHAnsi" w:hAnsiTheme="minorHAnsi"/>
          <w:i/>
        </w:rPr>
      </w:pPr>
      <w:r w:rsidRPr="00D06A01">
        <w:rPr>
          <w:rFonts w:asciiTheme="minorHAnsi" w:hAnsiTheme="minorHAnsi"/>
          <w:i/>
        </w:rPr>
        <w:t>&lt;Applause&gt; &lt;Anthony and Shannon come to stage.&gt;</w:t>
      </w:r>
    </w:p>
    <w:p w14:paraId="7AB3DFDA" w14:textId="4AB12E56" w:rsidR="009F10CE" w:rsidRPr="00D06A01" w:rsidRDefault="00E1401F" w:rsidP="00F64236">
      <w:pPr>
        <w:spacing w:before="240" w:line="360" w:lineRule="auto"/>
        <w:rPr>
          <w:rFonts w:asciiTheme="minorHAnsi" w:hAnsiTheme="minorHAnsi"/>
        </w:rPr>
      </w:pPr>
      <w:r w:rsidRPr="00D06A01">
        <w:rPr>
          <w:rFonts w:asciiTheme="minorHAnsi" w:hAnsiTheme="minorHAnsi"/>
          <w:bCs/>
        </w:rPr>
        <w:t xml:space="preserve">And now, it is a distinct honor to present the 2015 Military Medic of the Year Award to </w:t>
      </w:r>
      <w:r w:rsidRPr="00D06A01">
        <w:rPr>
          <w:rFonts w:asciiTheme="minorHAnsi" w:hAnsiTheme="minorHAnsi" w:cs="Trebuchet MS"/>
          <w:b/>
          <w:lang w:eastAsia="en-US"/>
        </w:rPr>
        <w:t xml:space="preserve">John </w:t>
      </w:r>
      <w:r w:rsidR="009F10CE" w:rsidRPr="00D06A01">
        <w:rPr>
          <w:rFonts w:asciiTheme="minorHAnsi" w:hAnsiTheme="minorHAnsi" w:cs="Trebuchet MS"/>
          <w:b/>
          <w:lang w:eastAsia="en-US"/>
        </w:rPr>
        <w:t xml:space="preserve">Crowley, </w:t>
      </w:r>
      <w:r w:rsidRPr="00D06A01">
        <w:rPr>
          <w:rFonts w:asciiTheme="minorHAnsi" w:hAnsiTheme="minorHAnsi" w:cs="Trebuchet MS"/>
          <w:lang w:eastAsia="en-US"/>
        </w:rPr>
        <w:t xml:space="preserve">a </w:t>
      </w:r>
      <w:r w:rsidR="009F10CE" w:rsidRPr="00D06A01">
        <w:rPr>
          <w:rFonts w:asciiTheme="minorHAnsi" w:hAnsiTheme="minorHAnsi" w:cs="Trebuchet MS"/>
          <w:lang w:eastAsia="en-US"/>
        </w:rPr>
        <w:t>U.S. Navy Fleet Marine Force Corpsman</w:t>
      </w:r>
      <w:r w:rsidRPr="00D06A01">
        <w:rPr>
          <w:rFonts w:asciiTheme="minorHAnsi" w:hAnsiTheme="minorHAnsi"/>
          <w:bCs/>
          <w:color w:val="000000"/>
        </w:rPr>
        <w:t xml:space="preserve"> from</w:t>
      </w:r>
      <w:r w:rsidR="009F10CE" w:rsidRPr="00D06A01">
        <w:rPr>
          <w:rFonts w:asciiTheme="minorHAnsi" w:hAnsiTheme="minorHAnsi"/>
          <w:b/>
          <w:bCs/>
          <w:color w:val="000000"/>
        </w:rPr>
        <w:t xml:space="preserve"> </w:t>
      </w:r>
      <w:r w:rsidR="009F10CE" w:rsidRPr="00D06A01">
        <w:rPr>
          <w:rFonts w:asciiTheme="minorHAnsi" w:hAnsiTheme="minorHAnsi"/>
          <w:bCs/>
          <w:color w:val="000000"/>
        </w:rPr>
        <w:t>Hilliard, Ohio</w:t>
      </w:r>
      <w:r w:rsidR="0075787E" w:rsidRPr="00D06A01">
        <w:rPr>
          <w:rFonts w:asciiTheme="minorHAnsi" w:hAnsiTheme="minorHAnsi"/>
          <w:bCs/>
          <w:color w:val="000000"/>
        </w:rPr>
        <w:t>.</w:t>
      </w:r>
    </w:p>
    <w:p w14:paraId="619FA5EE" w14:textId="77777777" w:rsidR="009F10CE" w:rsidRPr="00D06A01" w:rsidRDefault="000B2DAD" w:rsidP="00F64236">
      <w:pPr>
        <w:widowControl w:val="0"/>
        <w:suppressAutoHyphens w:val="0"/>
        <w:autoSpaceDE w:val="0"/>
        <w:autoSpaceDN w:val="0"/>
        <w:adjustRightInd w:val="0"/>
        <w:spacing w:before="240" w:line="360" w:lineRule="auto"/>
        <w:rPr>
          <w:rFonts w:asciiTheme="minorHAnsi" w:hAnsiTheme="minorHAnsi"/>
          <w:color w:val="3A3A3A"/>
          <w:lang w:eastAsia="en-US"/>
        </w:rPr>
      </w:pPr>
      <w:r w:rsidRPr="00D06A01">
        <w:rPr>
          <w:rFonts w:asciiTheme="minorHAnsi" w:hAnsiTheme="minorHAnsi" w:cs="Trebuchet MS"/>
          <w:lang w:eastAsia="en-US"/>
        </w:rPr>
        <w:t>John</w:t>
      </w:r>
      <w:r w:rsidR="0075787E" w:rsidRPr="00D06A01">
        <w:rPr>
          <w:rFonts w:asciiTheme="minorHAnsi" w:hAnsiTheme="minorHAnsi" w:cs="Trebuchet MS"/>
          <w:lang w:eastAsia="en-US"/>
        </w:rPr>
        <w:t>, more commonly referred to as “Jack,”</w:t>
      </w:r>
      <w:r w:rsidRPr="00D06A01">
        <w:rPr>
          <w:rFonts w:asciiTheme="minorHAnsi" w:hAnsiTheme="minorHAnsi" w:cs="Trebuchet MS"/>
          <w:b/>
          <w:lang w:eastAsia="en-US"/>
        </w:rPr>
        <w:t xml:space="preserve"> </w:t>
      </w:r>
      <w:r w:rsidR="0075787E" w:rsidRPr="00D06A01">
        <w:rPr>
          <w:rFonts w:asciiTheme="minorHAnsi" w:hAnsiTheme="minorHAnsi"/>
          <w:color w:val="262626"/>
          <w:lang w:eastAsia="en-US"/>
        </w:rPr>
        <w:t>served as Hospitalman – medic –</w:t>
      </w:r>
      <w:r w:rsidR="009F10CE" w:rsidRPr="00D06A01">
        <w:rPr>
          <w:rFonts w:asciiTheme="minorHAnsi" w:hAnsiTheme="minorHAnsi"/>
          <w:color w:val="262626"/>
          <w:lang w:eastAsia="en-US"/>
        </w:rPr>
        <w:t xml:space="preserve"> in t</w:t>
      </w:r>
      <w:r w:rsidR="0075787E" w:rsidRPr="00D06A01">
        <w:rPr>
          <w:rFonts w:asciiTheme="minorHAnsi" w:hAnsiTheme="minorHAnsi"/>
          <w:color w:val="262626"/>
          <w:lang w:eastAsia="en-US"/>
        </w:rPr>
        <w:t xml:space="preserve">he Fleet Marine Force. He was </w:t>
      </w:r>
      <w:r w:rsidR="009F10CE" w:rsidRPr="00D06A01">
        <w:rPr>
          <w:rFonts w:asciiTheme="minorHAnsi" w:hAnsiTheme="minorHAnsi"/>
          <w:color w:val="262626"/>
          <w:lang w:eastAsia="en-US"/>
        </w:rPr>
        <w:t>specially trained for</w:t>
      </w:r>
      <w:r w:rsidR="0075787E" w:rsidRPr="00D06A01">
        <w:rPr>
          <w:rFonts w:asciiTheme="minorHAnsi" w:hAnsiTheme="minorHAnsi"/>
          <w:color w:val="262626"/>
          <w:lang w:eastAsia="en-US"/>
        </w:rPr>
        <w:t xml:space="preserve"> duty</w:t>
      </w:r>
      <w:r w:rsidR="009F10CE" w:rsidRPr="00D06A01">
        <w:rPr>
          <w:rFonts w:asciiTheme="minorHAnsi" w:hAnsiTheme="minorHAnsi"/>
          <w:color w:val="262626"/>
          <w:lang w:eastAsia="en-US"/>
        </w:rPr>
        <w:t xml:space="preserve"> to work with infantry Marines deployed to c</w:t>
      </w:r>
      <w:r w:rsidR="009F10CE" w:rsidRPr="00D06A01">
        <w:rPr>
          <w:rFonts w:asciiTheme="minorHAnsi" w:hAnsiTheme="minorHAnsi"/>
          <w:color w:val="3F3F3F"/>
          <w:lang w:eastAsia="en-US"/>
        </w:rPr>
        <w:t>o</w:t>
      </w:r>
      <w:r w:rsidR="009F10CE" w:rsidRPr="00D06A01">
        <w:rPr>
          <w:rFonts w:asciiTheme="minorHAnsi" w:hAnsiTheme="minorHAnsi"/>
          <w:color w:val="262626"/>
          <w:lang w:eastAsia="en-US"/>
        </w:rPr>
        <w:t xml:space="preserve">mbat zones. </w:t>
      </w:r>
      <w:r w:rsidR="0075787E" w:rsidRPr="00D06A01">
        <w:rPr>
          <w:rFonts w:asciiTheme="minorHAnsi" w:hAnsiTheme="minorHAnsi"/>
          <w:color w:val="262626"/>
          <w:lang w:eastAsia="en-US"/>
        </w:rPr>
        <w:t>Jack’s</w:t>
      </w:r>
      <w:r w:rsidR="009F10CE" w:rsidRPr="00D06A01">
        <w:rPr>
          <w:rFonts w:asciiTheme="minorHAnsi" w:hAnsiTheme="minorHAnsi"/>
          <w:color w:val="262626"/>
          <w:lang w:eastAsia="en-US"/>
        </w:rPr>
        <w:t xml:space="preserve"> medical preparation and dedication was crucial to the w</w:t>
      </w:r>
      <w:r w:rsidR="009F10CE" w:rsidRPr="00D06A01">
        <w:rPr>
          <w:rFonts w:asciiTheme="minorHAnsi" w:hAnsiTheme="minorHAnsi"/>
          <w:color w:val="3F3F3F"/>
          <w:lang w:eastAsia="en-US"/>
        </w:rPr>
        <w:t>e</w:t>
      </w:r>
      <w:r w:rsidR="0075787E" w:rsidRPr="00D06A01">
        <w:rPr>
          <w:rFonts w:asciiTheme="minorHAnsi" w:hAnsiTheme="minorHAnsi"/>
          <w:color w:val="262626"/>
          <w:lang w:eastAsia="en-US"/>
        </w:rPr>
        <w:t>llbeing of the platoon. He saved</w:t>
      </w:r>
      <w:r w:rsidR="009F10CE" w:rsidRPr="00D06A01">
        <w:rPr>
          <w:rFonts w:asciiTheme="minorHAnsi" w:hAnsiTheme="minorHAnsi"/>
          <w:color w:val="262626"/>
          <w:lang w:eastAsia="en-US"/>
        </w:rPr>
        <w:t xml:space="preserve"> the lives of many Marines and foreign military allies </w:t>
      </w:r>
      <w:r w:rsidR="009F10CE" w:rsidRPr="00D06A01">
        <w:rPr>
          <w:rFonts w:asciiTheme="minorHAnsi" w:hAnsiTheme="minorHAnsi"/>
          <w:color w:val="262626"/>
          <w:lang w:eastAsia="en-US"/>
        </w:rPr>
        <w:lastRenderedPageBreak/>
        <w:t>while being injured himself</w:t>
      </w:r>
      <w:r w:rsidR="0075787E" w:rsidRPr="00D06A01">
        <w:rPr>
          <w:rFonts w:asciiTheme="minorHAnsi" w:hAnsiTheme="minorHAnsi"/>
          <w:color w:val="262626"/>
          <w:lang w:eastAsia="en-US"/>
        </w:rPr>
        <w:t>,</w:t>
      </w:r>
      <w:r w:rsidR="009F10CE" w:rsidRPr="00D06A01">
        <w:rPr>
          <w:rFonts w:asciiTheme="minorHAnsi" w:hAnsiTheme="minorHAnsi"/>
          <w:color w:val="262626"/>
          <w:lang w:eastAsia="en-US"/>
        </w:rPr>
        <w:t xml:space="preserve"> and in spite of regular combat attacks. First Lieutenant Deven Revel said, “</w:t>
      </w:r>
      <w:r w:rsidR="009F10CE" w:rsidRPr="00D06A01">
        <w:rPr>
          <w:rFonts w:asciiTheme="minorHAnsi" w:hAnsiTheme="minorHAnsi"/>
          <w:color w:val="282828"/>
          <w:lang w:eastAsia="en-US"/>
        </w:rPr>
        <w:t xml:space="preserve">He ignored his </w:t>
      </w:r>
      <w:r w:rsidR="009F10CE" w:rsidRPr="00D06A01">
        <w:rPr>
          <w:rFonts w:asciiTheme="minorHAnsi" w:hAnsiTheme="minorHAnsi"/>
          <w:color w:val="3A3A3A"/>
          <w:lang w:eastAsia="en-US"/>
        </w:rPr>
        <w:t xml:space="preserve">own wounds </w:t>
      </w:r>
      <w:r w:rsidR="009F10CE" w:rsidRPr="00D06A01">
        <w:rPr>
          <w:rFonts w:asciiTheme="minorHAnsi" w:hAnsiTheme="minorHAnsi"/>
          <w:color w:val="282828"/>
          <w:lang w:eastAsia="en-US"/>
        </w:rPr>
        <w:t xml:space="preserve">to </w:t>
      </w:r>
      <w:r w:rsidR="009F10CE" w:rsidRPr="00D06A01">
        <w:rPr>
          <w:rFonts w:asciiTheme="minorHAnsi" w:hAnsiTheme="minorHAnsi"/>
          <w:color w:val="3A3A3A"/>
          <w:lang w:eastAsia="en-US"/>
        </w:rPr>
        <w:t xml:space="preserve">apply </w:t>
      </w:r>
      <w:r w:rsidR="009F10CE" w:rsidRPr="00D06A01">
        <w:rPr>
          <w:rFonts w:asciiTheme="minorHAnsi" w:hAnsiTheme="minorHAnsi"/>
          <w:color w:val="282828"/>
          <w:lang w:eastAsia="en-US"/>
        </w:rPr>
        <w:t xml:space="preserve">tourniquets </w:t>
      </w:r>
      <w:r w:rsidR="009F10CE" w:rsidRPr="00D06A01">
        <w:rPr>
          <w:rFonts w:asciiTheme="minorHAnsi" w:hAnsiTheme="minorHAnsi"/>
          <w:color w:val="3A3A3A"/>
          <w:lang w:eastAsia="en-US"/>
        </w:rPr>
        <w:t>to two</w:t>
      </w:r>
      <w:r w:rsidR="0075787E" w:rsidRPr="00D06A01">
        <w:rPr>
          <w:rFonts w:asciiTheme="minorHAnsi" w:hAnsiTheme="minorHAnsi"/>
          <w:color w:val="3A3A3A"/>
          <w:lang w:eastAsia="en-US"/>
        </w:rPr>
        <w:t xml:space="preserve"> </w:t>
      </w:r>
      <w:r w:rsidR="009F10CE" w:rsidRPr="00D06A01">
        <w:rPr>
          <w:rFonts w:asciiTheme="minorHAnsi" w:hAnsiTheme="minorHAnsi"/>
          <w:color w:val="3A3A3A"/>
          <w:lang w:eastAsia="en-US"/>
        </w:rPr>
        <w:t xml:space="preserve">Marines who had </w:t>
      </w:r>
      <w:r w:rsidR="009F10CE" w:rsidRPr="00D06A01">
        <w:rPr>
          <w:rFonts w:asciiTheme="minorHAnsi" w:hAnsiTheme="minorHAnsi"/>
          <w:color w:val="282828"/>
          <w:lang w:eastAsia="en-US"/>
        </w:rPr>
        <w:t xml:space="preserve">both lost legs, and </w:t>
      </w:r>
      <w:r w:rsidR="009F10CE" w:rsidRPr="00D06A01">
        <w:rPr>
          <w:rFonts w:asciiTheme="minorHAnsi" w:hAnsiTheme="minorHAnsi"/>
          <w:color w:val="3A3A3A"/>
          <w:lang w:eastAsia="en-US"/>
        </w:rPr>
        <w:t xml:space="preserve">treat </w:t>
      </w:r>
      <w:r w:rsidR="009F10CE" w:rsidRPr="00D06A01">
        <w:rPr>
          <w:rFonts w:asciiTheme="minorHAnsi" w:hAnsiTheme="minorHAnsi"/>
          <w:color w:val="282828"/>
          <w:lang w:eastAsia="en-US"/>
        </w:rPr>
        <w:t xml:space="preserve">his </w:t>
      </w:r>
      <w:r w:rsidR="009F10CE" w:rsidRPr="00D06A01">
        <w:rPr>
          <w:rFonts w:asciiTheme="minorHAnsi" w:hAnsiTheme="minorHAnsi"/>
          <w:color w:val="3A3A3A"/>
          <w:lang w:eastAsia="en-US"/>
        </w:rPr>
        <w:t xml:space="preserve">squad </w:t>
      </w:r>
      <w:r w:rsidR="009F10CE" w:rsidRPr="00D06A01">
        <w:rPr>
          <w:rFonts w:asciiTheme="minorHAnsi" w:hAnsiTheme="minorHAnsi"/>
          <w:color w:val="4D4D4D"/>
          <w:lang w:eastAsia="en-US"/>
        </w:rPr>
        <w:t>lea</w:t>
      </w:r>
      <w:r w:rsidR="009F10CE" w:rsidRPr="00D06A01">
        <w:rPr>
          <w:rFonts w:asciiTheme="minorHAnsi" w:hAnsiTheme="minorHAnsi"/>
          <w:color w:val="282828"/>
          <w:lang w:eastAsia="en-US"/>
        </w:rPr>
        <w:t xml:space="preserve">der </w:t>
      </w:r>
      <w:r w:rsidR="009F10CE" w:rsidRPr="00D06A01">
        <w:rPr>
          <w:rFonts w:asciiTheme="minorHAnsi" w:hAnsiTheme="minorHAnsi"/>
          <w:color w:val="3A3A3A"/>
          <w:lang w:eastAsia="en-US"/>
        </w:rPr>
        <w:t xml:space="preserve">and interpreter </w:t>
      </w:r>
      <w:r w:rsidR="009F10CE" w:rsidRPr="00D06A01">
        <w:rPr>
          <w:rFonts w:asciiTheme="minorHAnsi" w:hAnsiTheme="minorHAnsi"/>
          <w:color w:val="282828"/>
          <w:lang w:eastAsia="en-US"/>
        </w:rPr>
        <w:t xml:space="preserve">who had suffered </w:t>
      </w:r>
      <w:r w:rsidR="009F10CE" w:rsidRPr="00D06A01">
        <w:rPr>
          <w:rFonts w:asciiTheme="minorHAnsi" w:hAnsiTheme="minorHAnsi"/>
          <w:color w:val="3A3A3A"/>
          <w:lang w:eastAsia="en-US"/>
        </w:rPr>
        <w:t xml:space="preserve">substantial </w:t>
      </w:r>
      <w:r w:rsidR="009F10CE" w:rsidRPr="00D06A01">
        <w:rPr>
          <w:rFonts w:asciiTheme="minorHAnsi" w:hAnsiTheme="minorHAnsi"/>
          <w:color w:val="282828"/>
          <w:lang w:eastAsia="en-US"/>
        </w:rPr>
        <w:t xml:space="preserve">wounds. His calmness under pressure and quick thinking </w:t>
      </w:r>
      <w:r w:rsidR="009F10CE" w:rsidRPr="00D06A01">
        <w:rPr>
          <w:rFonts w:asciiTheme="minorHAnsi" w:hAnsiTheme="minorHAnsi"/>
          <w:color w:val="3A3A3A"/>
          <w:lang w:eastAsia="en-US"/>
        </w:rPr>
        <w:t xml:space="preserve">were </w:t>
      </w:r>
      <w:r w:rsidR="009F10CE" w:rsidRPr="00D06A01">
        <w:rPr>
          <w:rFonts w:asciiTheme="minorHAnsi" w:hAnsiTheme="minorHAnsi"/>
          <w:color w:val="282828"/>
          <w:lang w:eastAsia="en-US"/>
        </w:rPr>
        <w:t>astonishing</w:t>
      </w:r>
      <w:r w:rsidR="009F10CE" w:rsidRPr="00D06A01">
        <w:rPr>
          <w:rFonts w:asciiTheme="minorHAnsi" w:hAnsiTheme="minorHAnsi"/>
          <w:color w:val="3A3A3A"/>
          <w:lang w:eastAsia="en-US"/>
        </w:rPr>
        <w:t xml:space="preserve"> </w:t>
      </w:r>
      <w:r w:rsidR="009F10CE" w:rsidRPr="00D06A01">
        <w:rPr>
          <w:rFonts w:asciiTheme="minorHAnsi" w:hAnsiTheme="minorHAnsi"/>
          <w:color w:val="282828"/>
          <w:lang w:eastAsia="en-US"/>
        </w:rPr>
        <w:t xml:space="preserve">given his condition.” </w:t>
      </w:r>
      <w:r w:rsidR="0075787E" w:rsidRPr="00D06A01">
        <w:rPr>
          <w:rFonts w:asciiTheme="minorHAnsi" w:hAnsiTheme="minorHAnsi"/>
          <w:color w:val="262626"/>
          <w:lang w:eastAsia="en-US"/>
        </w:rPr>
        <w:t>In 2012, Jack</w:t>
      </w:r>
      <w:r w:rsidR="009F10CE" w:rsidRPr="00D06A01">
        <w:rPr>
          <w:rFonts w:asciiTheme="minorHAnsi" w:hAnsiTheme="minorHAnsi"/>
          <w:color w:val="262626"/>
          <w:lang w:eastAsia="en-US"/>
        </w:rPr>
        <w:t xml:space="preserve"> was awarded the esteemed Bronze Star Medal for heroic achievement and the Purple Heart for wounds received in action during his deployment to Operation </w:t>
      </w:r>
      <w:r w:rsidR="00905C5C" w:rsidRPr="00D06A01">
        <w:rPr>
          <w:rFonts w:asciiTheme="minorHAnsi" w:hAnsiTheme="minorHAnsi"/>
          <w:color w:val="262626"/>
          <w:lang w:eastAsia="en-US"/>
        </w:rPr>
        <w:t>“</w:t>
      </w:r>
      <w:r w:rsidR="009F10CE" w:rsidRPr="00D06A01">
        <w:rPr>
          <w:rFonts w:asciiTheme="minorHAnsi" w:hAnsiTheme="minorHAnsi"/>
          <w:color w:val="262626"/>
          <w:lang w:eastAsia="en-US"/>
        </w:rPr>
        <w:t>Enduring Freedom</w:t>
      </w:r>
      <w:r w:rsidR="00905C5C" w:rsidRPr="00D06A01">
        <w:rPr>
          <w:rFonts w:asciiTheme="minorHAnsi" w:hAnsiTheme="minorHAnsi"/>
          <w:color w:val="262626"/>
          <w:lang w:eastAsia="en-US"/>
        </w:rPr>
        <w:t>,</w:t>
      </w:r>
      <w:r w:rsidR="0075787E" w:rsidRPr="00D06A01">
        <w:rPr>
          <w:rFonts w:asciiTheme="minorHAnsi" w:hAnsiTheme="minorHAnsi"/>
          <w:color w:val="262626"/>
          <w:lang w:eastAsia="en-US"/>
        </w:rPr>
        <w:t>”</w:t>
      </w:r>
      <w:r w:rsidR="009F10CE" w:rsidRPr="00D06A01">
        <w:rPr>
          <w:rFonts w:asciiTheme="minorHAnsi" w:hAnsiTheme="minorHAnsi"/>
          <w:color w:val="262626"/>
          <w:lang w:eastAsia="en-US"/>
        </w:rPr>
        <w:t xml:space="preserve"> in</w:t>
      </w:r>
      <w:r w:rsidR="00905C5C" w:rsidRPr="00D06A01">
        <w:rPr>
          <w:rFonts w:asciiTheme="minorHAnsi" w:hAnsiTheme="minorHAnsi"/>
          <w:color w:val="262626"/>
          <w:lang w:eastAsia="en-US"/>
        </w:rPr>
        <w:t xml:space="preserve"> one of the most volatile areas of</w:t>
      </w:r>
      <w:r w:rsidR="009F10CE" w:rsidRPr="00D06A01">
        <w:rPr>
          <w:rFonts w:asciiTheme="minorHAnsi" w:hAnsiTheme="minorHAnsi"/>
          <w:color w:val="262626"/>
          <w:lang w:eastAsia="en-US"/>
        </w:rPr>
        <w:t xml:space="preserve"> Afghanistan.</w:t>
      </w:r>
      <w:r w:rsidR="009F10CE" w:rsidRPr="00D06A01">
        <w:rPr>
          <w:rFonts w:asciiTheme="minorHAnsi" w:hAnsiTheme="minorHAnsi"/>
          <w:color w:val="3A3A3A"/>
          <w:lang w:eastAsia="en-US"/>
        </w:rPr>
        <w:t xml:space="preserve"> </w:t>
      </w:r>
      <w:r w:rsidR="00905C5C" w:rsidRPr="00D06A01">
        <w:rPr>
          <w:rFonts w:asciiTheme="minorHAnsi" w:hAnsiTheme="minorHAnsi"/>
          <w:color w:val="3A3A3A"/>
          <w:lang w:eastAsia="en-US"/>
        </w:rPr>
        <w:t xml:space="preserve">He cross-trained his squad mates to provide medical assistance, in case he was not able to provide it. He applied Marine-taught Tactical Combat Casualty Care to foreign military allies and partnering military teams. </w:t>
      </w:r>
      <w:r w:rsidR="00905C5C" w:rsidRPr="00D06A01">
        <w:rPr>
          <w:rFonts w:asciiTheme="minorHAnsi" w:hAnsiTheme="minorHAnsi"/>
          <w:color w:val="282828"/>
          <w:lang w:eastAsia="en-US"/>
        </w:rPr>
        <w:t>Jack</w:t>
      </w:r>
      <w:r w:rsidR="009F10CE" w:rsidRPr="00D06A01">
        <w:rPr>
          <w:rFonts w:asciiTheme="minorHAnsi" w:hAnsiTheme="minorHAnsi"/>
          <w:color w:val="282828"/>
          <w:lang w:eastAsia="en-US"/>
        </w:rPr>
        <w:t xml:space="preserve"> also </w:t>
      </w:r>
      <w:r w:rsidR="009F10CE" w:rsidRPr="00D06A01">
        <w:rPr>
          <w:rFonts w:asciiTheme="minorHAnsi" w:hAnsiTheme="minorHAnsi"/>
          <w:color w:val="3A3A3A"/>
          <w:lang w:eastAsia="en-US"/>
        </w:rPr>
        <w:t>helped</w:t>
      </w:r>
      <w:r w:rsidR="009F10CE" w:rsidRPr="00D06A01">
        <w:rPr>
          <w:rFonts w:asciiTheme="minorHAnsi" w:hAnsiTheme="minorHAnsi"/>
          <w:color w:val="282828"/>
          <w:lang w:eastAsia="en-US"/>
        </w:rPr>
        <w:t xml:space="preserve"> local </w:t>
      </w:r>
      <w:r w:rsidR="009F10CE" w:rsidRPr="00D06A01">
        <w:rPr>
          <w:rFonts w:asciiTheme="minorHAnsi" w:hAnsiTheme="minorHAnsi"/>
          <w:color w:val="3A3A3A"/>
          <w:lang w:eastAsia="en-US"/>
        </w:rPr>
        <w:t xml:space="preserve">villagers </w:t>
      </w:r>
      <w:r w:rsidR="00905C5C" w:rsidRPr="00D06A01">
        <w:rPr>
          <w:rFonts w:asciiTheme="minorHAnsi" w:hAnsiTheme="minorHAnsi"/>
          <w:color w:val="3A3A3A"/>
          <w:lang w:eastAsia="en-US"/>
        </w:rPr>
        <w:t xml:space="preserve">to </w:t>
      </w:r>
      <w:r w:rsidR="009F10CE" w:rsidRPr="00D06A01">
        <w:rPr>
          <w:rFonts w:asciiTheme="minorHAnsi" w:hAnsiTheme="minorHAnsi"/>
          <w:color w:val="282828"/>
          <w:lang w:eastAsia="en-US"/>
        </w:rPr>
        <w:t xml:space="preserve">assess </w:t>
      </w:r>
      <w:r w:rsidR="009F10CE" w:rsidRPr="00D06A01">
        <w:rPr>
          <w:rFonts w:asciiTheme="minorHAnsi" w:hAnsiTheme="minorHAnsi"/>
          <w:color w:val="3A3A3A"/>
          <w:lang w:eastAsia="en-US"/>
        </w:rPr>
        <w:t xml:space="preserve">minor </w:t>
      </w:r>
      <w:r w:rsidR="009F10CE" w:rsidRPr="00D06A01">
        <w:rPr>
          <w:rFonts w:asciiTheme="minorHAnsi" w:hAnsiTheme="minorHAnsi"/>
          <w:color w:val="282828"/>
          <w:lang w:eastAsia="en-US"/>
        </w:rPr>
        <w:t xml:space="preserve">medical conditions and instructed Afghan National Army soldiers in basic </w:t>
      </w:r>
      <w:r w:rsidR="009F10CE" w:rsidRPr="00D06A01">
        <w:rPr>
          <w:rFonts w:asciiTheme="minorHAnsi" w:hAnsiTheme="minorHAnsi"/>
          <w:color w:val="3A3A3A"/>
          <w:lang w:eastAsia="en-US"/>
        </w:rPr>
        <w:t>trauma care.</w:t>
      </w:r>
      <w:r w:rsidR="00905C5C" w:rsidRPr="00D06A01">
        <w:rPr>
          <w:rFonts w:asciiTheme="minorHAnsi" w:hAnsiTheme="minorHAnsi"/>
          <w:color w:val="3A3A3A"/>
          <w:lang w:eastAsia="en-US"/>
        </w:rPr>
        <w:t xml:space="preserve"> Jack is said to represent both a disciplined Sailor and a medic that the U.S. Marine Corps relies on in combat crises.</w:t>
      </w:r>
    </w:p>
    <w:p w14:paraId="44AD7F7E" w14:textId="77777777" w:rsidR="009F10CE" w:rsidRPr="00D06A01" w:rsidRDefault="009F10CE" w:rsidP="00F64236">
      <w:pPr>
        <w:suppressAutoHyphens w:val="0"/>
        <w:spacing w:before="240" w:after="200" w:line="360" w:lineRule="auto"/>
        <w:contextualSpacing/>
        <w:rPr>
          <w:rFonts w:asciiTheme="minorHAnsi" w:hAnsiTheme="minorHAnsi"/>
          <w:color w:val="E36C0A"/>
          <w:lang w:eastAsia="en-US"/>
        </w:rPr>
      </w:pPr>
    </w:p>
    <w:p w14:paraId="4F00CB0E" w14:textId="77777777" w:rsidR="005516B4" w:rsidRPr="00D06A01" w:rsidRDefault="0071559C" w:rsidP="00F64236">
      <w:pPr>
        <w:spacing w:before="240" w:line="360" w:lineRule="auto"/>
        <w:rPr>
          <w:rFonts w:asciiTheme="minorHAnsi" w:hAnsiTheme="minorHAnsi"/>
          <w:b/>
          <w:color w:val="000000"/>
        </w:rPr>
      </w:pPr>
      <w:r w:rsidRPr="00D06A01">
        <w:rPr>
          <w:rFonts w:asciiTheme="minorHAnsi" w:hAnsiTheme="minorHAnsi"/>
          <w:b/>
          <w:color w:val="000000"/>
        </w:rPr>
        <w:t xml:space="preserve">Please welcome our </w:t>
      </w:r>
      <w:r w:rsidR="005516B4" w:rsidRPr="00D06A01">
        <w:rPr>
          <w:rFonts w:asciiTheme="minorHAnsi" w:hAnsiTheme="minorHAnsi"/>
          <w:b/>
          <w:color w:val="000000"/>
        </w:rPr>
        <w:t>first Military Medic of the Y</w:t>
      </w:r>
      <w:r w:rsidRPr="00D06A01">
        <w:rPr>
          <w:rFonts w:asciiTheme="minorHAnsi" w:hAnsiTheme="minorHAnsi"/>
          <w:b/>
          <w:color w:val="000000"/>
        </w:rPr>
        <w:t>ear</w:t>
      </w:r>
      <w:r w:rsidR="005516B4" w:rsidRPr="00D06A01">
        <w:rPr>
          <w:rFonts w:asciiTheme="minorHAnsi" w:hAnsiTheme="minorHAnsi"/>
          <w:b/>
          <w:color w:val="000000"/>
        </w:rPr>
        <w:t>… John Crowley!</w:t>
      </w:r>
      <w:r w:rsidRPr="00D06A01">
        <w:rPr>
          <w:rFonts w:asciiTheme="minorHAnsi" w:hAnsiTheme="minorHAnsi"/>
          <w:b/>
          <w:color w:val="000000"/>
        </w:rPr>
        <w:t xml:space="preserve"> </w:t>
      </w:r>
    </w:p>
    <w:p w14:paraId="6C7AC075" w14:textId="77777777" w:rsidR="0071559C" w:rsidRPr="00D06A01" w:rsidRDefault="005516B4" w:rsidP="00F64236">
      <w:pPr>
        <w:spacing w:before="240" w:line="360" w:lineRule="auto"/>
        <w:rPr>
          <w:rFonts w:asciiTheme="minorHAnsi" w:hAnsiTheme="minorHAnsi"/>
          <w:color w:val="000000"/>
        </w:rPr>
      </w:pPr>
      <w:r w:rsidRPr="00D06A01">
        <w:rPr>
          <w:rFonts w:asciiTheme="minorHAnsi" w:hAnsiTheme="minorHAnsi"/>
          <w:color w:val="000000"/>
        </w:rPr>
        <w:t>Jack, please join me at the podium</w:t>
      </w:r>
      <w:r w:rsidR="0071559C" w:rsidRPr="00D06A01">
        <w:rPr>
          <w:rFonts w:asciiTheme="minorHAnsi" w:hAnsiTheme="minorHAnsi"/>
          <w:color w:val="000000"/>
        </w:rPr>
        <w:t>.</w:t>
      </w:r>
    </w:p>
    <w:p w14:paraId="3C3649AE" w14:textId="252C4A09" w:rsidR="0071559C" w:rsidRPr="00D06A01" w:rsidRDefault="0071559C" w:rsidP="00F64236">
      <w:pPr>
        <w:spacing w:before="240" w:line="360" w:lineRule="auto"/>
        <w:rPr>
          <w:rFonts w:asciiTheme="minorHAnsi" w:hAnsiTheme="minorHAnsi"/>
          <w:i/>
          <w:color w:val="000000"/>
        </w:rPr>
      </w:pPr>
      <w:r w:rsidRPr="00D06A01">
        <w:rPr>
          <w:rFonts w:asciiTheme="minorHAnsi" w:hAnsiTheme="minorHAnsi"/>
          <w:i/>
          <w:color w:val="000000"/>
        </w:rPr>
        <w:t>&lt;Applause&gt;</w:t>
      </w:r>
      <w:r w:rsidR="005516B4" w:rsidRPr="00D06A01">
        <w:rPr>
          <w:rFonts w:asciiTheme="minorHAnsi" w:hAnsiTheme="minorHAnsi"/>
          <w:i/>
          <w:color w:val="000000"/>
        </w:rPr>
        <w:t xml:space="preserve"> &lt;Jack</w:t>
      </w:r>
      <w:r w:rsidRPr="00D06A01">
        <w:rPr>
          <w:rFonts w:asciiTheme="minorHAnsi" w:hAnsiTheme="minorHAnsi"/>
          <w:i/>
          <w:color w:val="000000"/>
        </w:rPr>
        <w:t xml:space="preserve"> comes to podium, receiv</w:t>
      </w:r>
      <w:r w:rsidR="005516B4" w:rsidRPr="00D06A01">
        <w:rPr>
          <w:rFonts w:asciiTheme="minorHAnsi" w:hAnsiTheme="minorHAnsi"/>
          <w:i/>
          <w:color w:val="000000"/>
        </w:rPr>
        <w:t xml:space="preserve">es award, </w:t>
      </w:r>
      <w:r w:rsidR="00217518" w:rsidRPr="00D06A01">
        <w:rPr>
          <w:rFonts w:asciiTheme="minorHAnsi" w:hAnsiTheme="minorHAnsi"/>
          <w:i/>
          <w:color w:val="000000"/>
        </w:rPr>
        <w:t>makes a brief statement of thanks,</w:t>
      </w:r>
      <w:r w:rsidR="00217518">
        <w:rPr>
          <w:rFonts w:asciiTheme="minorHAnsi" w:hAnsiTheme="minorHAnsi"/>
          <w:i/>
          <w:color w:val="000000"/>
        </w:rPr>
        <w:t xml:space="preserve"> </w:t>
      </w:r>
      <w:r w:rsidR="005516B4" w:rsidRPr="00D06A01">
        <w:rPr>
          <w:rFonts w:asciiTheme="minorHAnsi" w:hAnsiTheme="minorHAnsi"/>
          <w:i/>
          <w:color w:val="000000"/>
        </w:rPr>
        <w:t>and takes picture. Jack and NAR reps</w:t>
      </w:r>
      <w:r w:rsidRPr="00D06A01">
        <w:rPr>
          <w:rFonts w:asciiTheme="minorHAnsi" w:hAnsiTheme="minorHAnsi"/>
          <w:i/>
          <w:color w:val="000000"/>
        </w:rPr>
        <w:t xml:space="preserve"> return to seat</w:t>
      </w:r>
      <w:r w:rsidR="00107E25" w:rsidRPr="00D06A01">
        <w:rPr>
          <w:rFonts w:asciiTheme="minorHAnsi" w:hAnsiTheme="minorHAnsi"/>
          <w:i/>
          <w:color w:val="000000"/>
        </w:rPr>
        <w:t>.</w:t>
      </w:r>
      <w:r w:rsidRPr="00D06A01">
        <w:rPr>
          <w:rFonts w:asciiTheme="minorHAnsi" w:hAnsiTheme="minorHAnsi"/>
          <w:i/>
          <w:color w:val="000000"/>
        </w:rPr>
        <w:t>&gt;</w:t>
      </w:r>
    </w:p>
    <w:p w14:paraId="09B577C0" w14:textId="77777777" w:rsidR="0071559C" w:rsidRPr="00D06A01" w:rsidRDefault="0071559C" w:rsidP="00F64236">
      <w:pPr>
        <w:spacing w:before="240" w:line="360" w:lineRule="auto"/>
        <w:rPr>
          <w:rFonts w:asciiTheme="minorHAnsi" w:hAnsiTheme="minorHAnsi"/>
          <w:i/>
          <w:color w:val="000000"/>
        </w:rPr>
      </w:pPr>
    </w:p>
    <w:p w14:paraId="1008E201" w14:textId="77777777" w:rsidR="00107E25" w:rsidRPr="00D06A01" w:rsidRDefault="00107E25" w:rsidP="00F64236">
      <w:pPr>
        <w:spacing w:before="240" w:line="360" w:lineRule="auto"/>
        <w:rPr>
          <w:rFonts w:asciiTheme="minorHAnsi" w:hAnsiTheme="minorHAnsi"/>
          <w:i/>
          <w:color w:val="FF6600"/>
        </w:rPr>
      </w:pPr>
    </w:p>
    <w:p w14:paraId="11BFA492" w14:textId="77777777" w:rsidR="000861BF" w:rsidRPr="00D06A01" w:rsidRDefault="00AC2D26" w:rsidP="00F64236">
      <w:pPr>
        <w:spacing w:before="240" w:line="360" w:lineRule="auto"/>
        <w:rPr>
          <w:rFonts w:asciiTheme="minorHAnsi" w:hAnsiTheme="minorHAnsi"/>
          <w:i/>
          <w:color w:val="FF6600"/>
        </w:rPr>
      </w:pPr>
      <w:r w:rsidRPr="00D06A01">
        <w:rPr>
          <w:rFonts w:asciiTheme="minorHAnsi" w:hAnsiTheme="minorHAnsi"/>
          <w:i/>
          <w:color w:val="FF6600"/>
        </w:rPr>
        <w:t>[Slide: Service of the Year awards]</w:t>
      </w:r>
    </w:p>
    <w:p w14:paraId="001921C7" w14:textId="1D317623" w:rsidR="000861BF" w:rsidRPr="00D06A01" w:rsidRDefault="00107E25" w:rsidP="00F64236">
      <w:pPr>
        <w:spacing w:before="240" w:line="360" w:lineRule="auto"/>
        <w:rPr>
          <w:rFonts w:asciiTheme="minorHAnsi" w:hAnsiTheme="minorHAnsi"/>
          <w:b/>
          <w:color w:val="000000"/>
        </w:rPr>
      </w:pPr>
      <w:r w:rsidRPr="00D06A01">
        <w:rPr>
          <w:rFonts w:asciiTheme="minorHAnsi" w:hAnsiTheme="minorHAnsi"/>
          <w:b/>
          <w:color w:val="000000"/>
        </w:rPr>
        <w:t>Ben</w:t>
      </w:r>
      <w:r w:rsidR="000861BF" w:rsidRPr="00D06A01">
        <w:rPr>
          <w:rFonts w:asciiTheme="minorHAnsi" w:hAnsiTheme="minorHAnsi"/>
          <w:b/>
          <w:color w:val="000000"/>
        </w:rPr>
        <w:t>:</w:t>
      </w:r>
    </w:p>
    <w:p w14:paraId="5F316D43" w14:textId="0D8DF12A" w:rsidR="005B715D" w:rsidRPr="00D06A01" w:rsidRDefault="005B715D" w:rsidP="00F64236">
      <w:pPr>
        <w:spacing w:before="240" w:line="360" w:lineRule="auto"/>
        <w:rPr>
          <w:rFonts w:asciiTheme="minorHAnsi" w:hAnsiTheme="minorHAnsi"/>
        </w:rPr>
      </w:pPr>
      <w:r w:rsidRPr="00D06A01">
        <w:rPr>
          <w:rFonts w:asciiTheme="minorHAnsi" w:hAnsiTheme="minorHAnsi"/>
        </w:rPr>
        <w:t xml:space="preserve">It is </w:t>
      </w:r>
      <w:r w:rsidR="005516B4" w:rsidRPr="00D06A01">
        <w:rPr>
          <w:rFonts w:asciiTheme="minorHAnsi" w:hAnsiTheme="minorHAnsi"/>
        </w:rPr>
        <w:t xml:space="preserve">now </w:t>
      </w:r>
      <w:r w:rsidRPr="00D06A01">
        <w:rPr>
          <w:rFonts w:asciiTheme="minorHAnsi" w:hAnsiTheme="minorHAnsi"/>
        </w:rPr>
        <w:t>my pleasure to turn the podium over to Scott Cravens from EMS World to present the</w:t>
      </w:r>
      <w:r w:rsidR="005516B4" w:rsidRPr="00D06A01">
        <w:rPr>
          <w:rFonts w:asciiTheme="minorHAnsi" w:hAnsiTheme="minorHAnsi"/>
        </w:rPr>
        <w:t xml:space="preserve"> </w:t>
      </w:r>
      <w:r w:rsidR="0063204D" w:rsidRPr="00D06A01">
        <w:rPr>
          <w:rFonts w:asciiTheme="minorHAnsi" w:hAnsiTheme="minorHAnsi"/>
        </w:rPr>
        <w:t>n</w:t>
      </w:r>
      <w:r w:rsidR="005516B4" w:rsidRPr="00D06A01">
        <w:rPr>
          <w:rFonts w:asciiTheme="minorHAnsi" w:hAnsiTheme="minorHAnsi"/>
        </w:rPr>
        <w:t>ational EMS</w:t>
      </w:r>
      <w:r w:rsidRPr="00D06A01">
        <w:rPr>
          <w:rFonts w:asciiTheme="minorHAnsi" w:hAnsiTheme="minorHAnsi"/>
        </w:rPr>
        <w:t xml:space="preserve"> Service of the Year Awards.</w:t>
      </w:r>
    </w:p>
    <w:p w14:paraId="0639965C" w14:textId="19698092" w:rsidR="005516B4" w:rsidRPr="00D06A01" w:rsidRDefault="00107E25" w:rsidP="00F64236">
      <w:pPr>
        <w:spacing w:before="240" w:line="360" w:lineRule="auto"/>
        <w:rPr>
          <w:rFonts w:asciiTheme="minorHAnsi" w:hAnsiTheme="minorHAnsi"/>
          <w:i/>
        </w:rPr>
      </w:pPr>
      <w:r w:rsidRPr="00D06A01">
        <w:rPr>
          <w:rFonts w:asciiTheme="minorHAnsi" w:hAnsiTheme="minorHAnsi"/>
          <w:i/>
        </w:rPr>
        <w:t xml:space="preserve">&lt;Applause&gt; </w:t>
      </w:r>
      <w:r w:rsidR="005516B4" w:rsidRPr="00D06A01">
        <w:rPr>
          <w:rFonts w:asciiTheme="minorHAnsi" w:hAnsiTheme="minorHAnsi"/>
          <w:i/>
        </w:rPr>
        <w:t>&lt;Scott comes to podium.&gt;</w:t>
      </w:r>
    </w:p>
    <w:p w14:paraId="7F76303C" w14:textId="77777777" w:rsidR="00107E25" w:rsidRPr="00D06A01" w:rsidRDefault="00107E25" w:rsidP="00F64236">
      <w:pPr>
        <w:spacing w:before="240" w:line="360" w:lineRule="auto"/>
        <w:rPr>
          <w:rFonts w:asciiTheme="minorHAnsi" w:hAnsiTheme="minorHAnsi"/>
          <w:b/>
        </w:rPr>
      </w:pPr>
    </w:p>
    <w:p w14:paraId="6A4A0190" w14:textId="77777777" w:rsidR="005B715D" w:rsidRPr="00D06A01" w:rsidRDefault="005B715D" w:rsidP="00F64236">
      <w:pPr>
        <w:spacing w:before="240" w:line="360" w:lineRule="auto"/>
        <w:rPr>
          <w:rFonts w:asciiTheme="minorHAnsi" w:hAnsiTheme="minorHAnsi"/>
          <w:b/>
        </w:rPr>
      </w:pPr>
      <w:r w:rsidRPr="00D06A01">
        <w:rPr>
          <w:rFonts w:asciiTheme="minorHAnsi" w:hAnsiTheme="minorHAnsi"/>
          <w:b/>
        </w:rPr>
        <w:t>Scott:</w:t>
      </w:r>
    </w:p>
    <w:p w14:paraId="342AEFB8" w14:textId="77777777" w:rsidR="005516B4" w:rsidRPr="00D06A01" w:rsidRDefault="005516B4" w:rsidP="00F64236">
      <w:pPr>
        <w:suppressAutoHyphens w:val="0"/>
        <w:spacing w:before="240" w:after="200" w:line="360" w:lineRule="auto"/>
        <w:contextualSpacing/>
        <w:rPr>
          <w:rFonts w:asciiTheme="minorHAnsi" w:hAnsiTheme="minorHAnsi"/>
          <w:color w:val="E36C0A"/>
          <w:lang w:eastAsia="en-US"/>
        </w:rPr>
      </w:pPr>
    </w:p>
    <w:p w14:paraId="6E3B29BA" w14:textId="77777777" w:rsidR="007E5DE4" w:rsidRPr="00D06A01" w:rsidRDefault="007E5DE4" w:rsidP="00F64236">
      <w:pPr>
        <w:suppressAutoHyphens w:val="0"/>
        <w:spacing w:before="240" w:after="200" w:line="360" w:lineRule="auto"/>
        <w:contextualSpacing/>
        <w:rPr>
          <w:rFonts w:asciiTheme="minorHAnsi" w:hAnsiTheme="minorHAnsi"/>
          <w:i/>
          <w:color w:val="FF6600"/>
          <w:lang w:eastAsia="en-US"/>
        </w:rPr>
      </w:pPr>
      <w:r w:rsidRPr="00D06A01">
        <w:rPr>
          <w:rFonts w:asciiTheme="minorHAnsi" w:hAnsiTheme="minorHAnsi"/>
          <w:i/>
          <w:color w:val="FF6600"/>
          <w:lang w:eastAsia="en-US"/>
        </w:rPr>
        <w:t xml:space="preserve">[Slide: </w:t>
      </w:r>
      <w:r w:rsidR="00A422DC" w:rsidRPr="00D06A01">
        <w:rPr>
          <w:rFonts w:asciiTheme="minorHAnsi" w:hAnsiTheme="minorHAnsi"/>
          <w:i/>
          <w:color w:val="FF6600"/>
          <w:lang w:eastAsia="en-US"/>
        </w:rPr>
        <w:t>Ferno</w:t>
      </w:r>
      <w:r w:rsidRPr="00D06A01">
        <w:rPr>
          <w:rFonts w:asciiTheme="minorHAnsi" w:hAnsiTheme="minorHAnsi"/>
          <w:i/>
          <w:color w:val="FF6600"/>
          <w:lang w:eastAsia="en-US"/>
        </w:rPr>
        <w:t>]</w:t>
      </w:r>
    </w:p>
    <w:p w14:paraId="6EBCB423" w14:textId="77777777" w:rsidR="005516B4" w:rsidRPr="00D06A01" w:rsidRDefault="00430D4B" w:rsidP="00F64236">
      <w:pPr>
        <w:pStyle w:val="BodyTextIndent"/>
        <w:spacing w:before="240"/>
        <w:ind w:left="0"/>
        <w:rPr>
          <w:rFonts w:asciiTheme="minorHAnsi" w:hAnsiTheme="minorHAnsi"/>
          <w:sz w:val="24"/>
          <w:szCs w:val="24"/>
        </w:rPr>
      </w:pPr>
      <w:r w:rsidRPr="00D06A01">
        <w:rPr>
          <w:rFonts w:asciiTheme="minorHAnsi" w:hAnsiTheme="minorHAnsi"/>
          <w:sz w:val="24"/>
          <w:szCs w:val="24"/>
          <w:lang w:val="en-US"/>
        </w:rPr>
        <w:t xml:space="preserve">Our first service award is the </w:t>
      </w:r>
      <w:r w:rsidR="005516B4" w:rsidRPr="00D06A01">
        <w:rPr>
          <w:rFonts w:asciiTheme="minorHAnsi" w:hAnsiTheme="minorHAnsi" w:cs="Calibri"/>
          <w:bCs/>
          <w:sz w:val="24"/>
          <w:szCs w:val="24"/>
          <w:lang w:eastAsia="en-US"/>
        </w:rPr>
        <w:t>Dick Ferneau Paid EMS Service of the Year, sponsored by Ferno</w:t>
      </w:r>
      <w:r w:rsidRPr="00D06A01">
        <w:rPr>
          <w:rFonts w:asciiTheme="minorHAnsi" w:hAnsiTheme="minorHAnsi"/>
          <w:sz w:val="24"/>
          <w:szCs w:val="24"/>
          <w:lang w:val="en-US"/>
        </w:rPr>
        <w:t>.</w:t>
      </w:r>
      <w:r w:rsidR="00400AD4" w:rsidRPr="00D06A01">
        <w:rPr>
          <w:rFonts w:asciiTheme="minorHAnsi" w:hAnsiTheme="minorHAnsi"/>
          <w:sz w:val="24"/>
          <w:szCs w:val="24"/>
          <w:lang w:val="en-US"/>
        </w:rPr>
        <w:t xml:space="preserve"> I invite </w:t>
      </w:r>
      <w:r w:rsidR="005516B4" w:rsidRPr="00D06A01">
        <w:rPr>
          <w:rFonts w:asciiTheme="minorHAnsi" w:hAnsiTheme="minorHAnsi"/>
          <w:sz w:val="24"/>
          <w:szCs w:val="24"/>
          <w:lang w:val="en-US"/>
        </w:rPr>
        <w:t>Jerry Socha of Ferno</w:t>
      </w:r>
      <w:r w:rsidR="009B02C7" w:rsidRPr="00D06A01">
        <w:rPr>
          <w:rFonts w:asciiTheme="minorHAnsi" w:hAnsiTheme="minorHAnsi"/>
          <w:sz w:val="24"/>
          <w:szCs w:val="24"/>
          <w:lang w:val="en-US"/>
        </w:rPr>
        <w:t xml:space="preserve"> </w:t>
      </w:r>
      <w:r w:rsidR="00400AD4" w:rsidRPr="00D06A01">
        <w:rPr>
          <w:rFonts w:asciiTheme="minorHAnsi" w:hAnsiTheme="minorHAnsi"/>
          <w:sz w:val="24"/>
          <w:szCs w:val="24"/>
          <w:lang w:val="en-US"/>
        </w:rPr>
        <w:t xml:space="preserve">to join me </w:t>
      </w:r>
      <w:r w:rsidR="005516B4" w:rsidRPr="00D06A01">
        <w:rPr>
          <w:rFonts w:asciiTheme="minorHAnsi" w:hAnsiTheme="minorHAnsi"/>
          <w:sz w:val="24"/>
          <w:szCs w:val="24"/>
          <w:lang w:val="en-US"/>
        </w:rPr>
        <w:t xml:space="preserve">on stage to make </w:t>
      </w:r>
      <w:r w:rsidR="00400AD4" w:rsidRPr="00D06A01">
        <w:rPr>
          <w:rFonts w:asciiTheme="minorHAnsi" w:hAnsiTheme="minorHAnsi"/>
          <w:sz w:val="24"/>
          <w:szCs w:val="24"/>
          <w:lang w:val="en-US"/>
        </w:rPr>
        <w:t>this presentation.</w:t>
      </w:r>
    </w:p>
    <w:p w14:paraId="58578E63" w14:textId="77777777" w:rsidR="005516B4" w:rsidRPr="00D06A01" w:rsidRDefault="005516B4" w:rsidP="00F64236">
      <w:pPr>
        <w:pStyle w:val="BodyTextIndent"/>
        <w:spacing w:before="240"/>
        <w:ind w:left="0"/>
        <w:rPr>
          <w:rFonts w:asciiTheme="minorHAnsi" w:hAnsiTheme="minorHAnsi"/>
          <w:i/>
          <w:sz w:val="24"/>
          <w:szCs w:val="24"/>
        </w:rPr>
      </w:pPr>
      <w:r w:rsidRPr="00D06A01">
        <w:rPr>
          <w:rFonts w:asciiTheme="minorHAnsi" w:hAnsiTheme="minorHAnsi"/>
          <w:i/>
          <w:sz w:val="24"/>
          <w:szCs w:val="24"/>
          <w:lang w:val="en-US"/>
        </w:rPr>
        <w:t>&lt;Jerry come</w:t>
      </w:r>
      <w:r w:rsidR="00A422DC" w:rsidRPr="00D06A01">
        <w:rPr>
          <w:rFonts w:asciiTheme="minorHAnsi" w:hAnsiTheme="minorHAnsi"/>
          <w:i/>
          <w:sz w:val="24"/>
          <w:szCs w:val="24"/>
          <w:lang w:val="en-US"/>
        </w:rPr>
        <w:t>s</w:t>
      </w:r>
      <w:r w:rsidRPr="00D06A01">
        <w:rPr>
          <w:rFonts w:asciiTheme="minorHAnsi" w:hAnsiTheme="minorHAnsi"/>
          <w:i/>
          <w:sz w:val="24"/>
          <w:szCs w:val="24"/>
          <w:lang w:val="en-US"/>
        </w:rPr>
        <w:t xml:space="preserve"> to podium.&gt;</w:t>
      </w:r>
    </w:p>
    <w:p w14:paraId="31FE468E" w14:textId="77777777" w:rsidR="00A422DC" w:rsidRPr="00D06A01" w:rsidRDefault="00A422DC" w:rsidP="00F64236">
      <w:pPr>
        <w:pStyle w:val="BodyTextIndent"/>
        <w:spacing w:before="240"/>
        <w:ind w:left="0"/>
        <w:rPr>
          <w:rFonts w:asciiTheme="minorHAnsi" w:hAnsiTheme="minorHAnsi"/>
          <w:i/>
          <w:sz w:val="24"/>
          <w:szCs w:val="24"/>
        </w:rPr>
      </w:pPr>
    </w:p>
    <w:p w14:paraId="02E58038" w14:textId="77777777" w:rsidR="009F10CE" w:rsidRPr="00D06A01" w:rsidRDefault="005516B4" w:rsidP="00F64236">
      <w:pPr>
        <w:widowControl w:val="0"/>
        <w:suppressAutoHyphens w:val="0"/>
        <w:autoSpaceDE w:val="0"/>
        <w:autoSpaceDN w:val="0"/>
        <w:adjustRightInd w:val="0"/>
        <w:spacing w:before="240" w:line="360" w:lineRule="auto"/>
        <w:rPr>
          <w:rFonts w:asciiTheme="minorHAnsi" w:hAnsiTheme="minorHAnsi" w:cs="Calibri"/>
          <w:lang w:eastAsia="en-US"/>
        </w:rPr>
      </w:pPr>
      <w:r w:rsidRPr="00D06A01">
        <w:rPr>
          <w:rFonts w:asciiTheme="minorHAnsi" w:hAnsiTheme="minorHAnsi" w:cs="Calibri"/>
          <w:bCs/>
          <w:lang w:eastAsia="en-US"/>
        </w:rPr>
        <w:t xml:space="preserve">It is a pleasure to recognize the recipient of the </w:t>
      </w:r>
      <w:r w:rsidRPr="00D06A01">
        <w:rPr>
          <w:rFonts w:asciiTheme="minorHAnsi" w:hAnsiTheme="minorHAnsi" w:cs="Calibri"/>
          <w:b/>
          <w:bCs/>
          <w:lang w:eastAsia="en-US"/>
        </w:rPr>
        <w:t>2015 Dick Ferneau Paid EMS Service of the Year</w:t>
      </w:r>
      <w:r w:rsidRPr="00D06A01">
        <w:rPr>
          <w:rFonts w:asciiTheme="minorHAnsi" w:hAnsiTheme="minorHAnsi" w:cs="Calibri"/>
          <w:bCs/>
          <w:lang w:eastAsia="en-US"/>
        </w:rPr>
        <w:t>…</w:t>
      </w:r>
      <w:r w:rsidRPr="00D06A01">
        <w:rPr>
          <w:rFonts w:asciiTheme="minorHAnsi" w:hAnsiTheme="minorHAnsi"/>
          <w:b/>
          <w:bCs/>
          <w:lang w:eastAsia="en-US"/>
        </w:rPr>
        <w:t xml:space="preserve"> </w:t>
      </w:r>
      <w:r w:rsidR="009F10CE" w:rsidRPr="00D06A01">
        <w:rPr>
          <w:rFonts w:asciiTheme="minorHAnsi" w:hAnsiTheme="minorHAnsi"/>
          <w:b/>
          <w:bCs/>
          <w:lang w:eastAsia="en-US"/>
        </w:rPr>
        <w:t>Richmond Ambulance Authority</w:t>
      </w:r>
      <w:r w:rsidR="009F10CE" w:rsidRPr="00D06A01">
        <w:rPr>
          <w:rFonts w:asciiTheme="minorHAnsi" w:hAnsiTheme="minorHAnsi"/>
          <w:lang w:eastAsia="en-US"/>
        </w:rPr>
        <w:t xml:space="preserve"> </w:t>
      </w:r>
      <w:r w:rsidRPr="00D06A01">
        <w:rPr>
          <w:rFonts w:asciiTheme="minorHAnsi" w:hAnsiTheme="minorHAnsi"/>
          <w:lang w:eastAsia="en-US"/>
        </w:rPr>
        <w:t xml:space="preserve">of </w:t>
      </w:r>
      <w:r w:rsidR="009F10CE" w:rsidRPr="00D06A01">
        <w:rPr>
          <w:rFonts w:asciiTheme="minorHAnsi" w:hAnsiTheme="minorHAnsi"/>
          <w:lang w:eastAsia="en-US"/>
        </w:rPr>
        <w:t>Richmond, Virginia</w:t>
      </w:r>
      <w:r w:rsidRPr="00D06A01">
        <w:rPr>
          <w:rFonts w:asciiTheme="minorHAnsi" w:hAnsiTheme="minorHAnsi"/>
          <w:lang w:eastAsia="en-US"/>
        </w:rPr>
        <w:t>.</w:t>
      </w:r>
    </w:p>
    <w:p w14:paraId="39749486" w14:textId="0B2666CA" w:rsidR="009F10CE" w:rsidRPr="00D06A01" w:rsidRDefault="009F10CE" w:rsidP="00F64236">
      <w:pPr>
        <w:widowControl w:val="0"/>
        <w:suppressAutoHyphens w:val="0"/>
        <w:autoSpaceDE w:val="0"/>
        <w:autoSpaceDN w:val="0"/>
        <w:adjustRightInd w:val="0"/>
        <w:spacing w:before="240" w:line="360" w:lineRule="auto"/>
        <w:rPr>
          <w:rFonts w:asciiTheme="minorHAnsi" w:hAnsiTheme="minorHAnsi" w:cs="Calibri"/>
          <w:lang w:eastAsia="en-US"/>
        </w:rPr>
      </w:pPr>
      <w:r w:rsidRPr="00D06A01">
        <w:rPr>
          <w:rFonts w:asciiTheme="minorHAnsi" w:hAnsiTheme="minorHAnsi"/>
          <w:lang w:eastAsia="en-US"/>
        </w:rPr>
        <w:t xml:space="preserve">The </w:t>
      </w:r>
      <w:r w:rsidRPr="00D06A01">
        <w:rPr>
          <w:rFonts w:asciiTheme="minorHAnsi" w:hAnsiTheme="minorHAnsi"/>
          <w:bCs/>
          <w:lang w:eastAsia="en-US"/>
        </w:rPr>
        <w:t>Richmond Ambulance Authority</w:t>
      </w:r>
      <w:r w:rsidRPr="00D06A01">
        <w:rPr>
          <w:rFonts w:asciiTheme="minorHAnsi" w:hAnsiTheme="minorHAnsi"/>
          <w:b/>
          <w:bCs/>
          <w:lang w:eastAsia="en-US"/>
        </w:rPr>
        <w:t xml:space="preserve"> </w:t>
      </w:r>
      <w:r w:rsidR="00663EB9" w:rsidRPr="00062485">
        <w:rPr>
          <w:rFonts w:asciiTheme="minorHAnsi" w:hAnsiTheme="minorHAnsi"/>
          <w:bCs/>
          <w:lang w:eastAsia="en-US"/>
        </w:rPr>
        <w:t xml:space="preserve">is a Public Utility Model System that </w:t>
      </w:r>
      <w:r w:rsidRPr="00D06A01">
        <w:rPr>
          <w:rFonts w:asciiTheme="minorHAnsi" w:hAnsiTheme="minorHAnsi"/>
          <w:lang w:eastAsia="en-US"/>
        </w:rPr>
        <w:t>provides 9-1-1 servi</w:t>
      </w:r>
      <w:r w:rsidR="005516B4" w:rsidRPr="00D06A01">
        <w:rPr>
          <w:rFonts w:asciiTheme="minorHAnsi" w:hAnsiTheme="minorHAnsi"/>
          <w:lang w:eastAsia="en-US"/>
        </w:rPr>
        <w:t xml:space="preserve">ces to the City of Richmond, </w:t>
      </w:r>
      <w:r w:rsidRPr="00D06A01">
        <w:rPr>
          <w:rFonts w:asciiTheme="minorHAnsi" w:hAnsiTheme="minorHAnsi"/>
          <w:lang w:eastAsia="en-US"/>
        </w:rPr>
        <w:t>and non-emergency patient transport and cr</w:t>
      </w:r>
      <w:r w:rsidR="005516B4" w:rsidRPr="00D06A01">
        <w:rPr>
          <w:rFonts w:asciiTheme="minorHAnsi" w:hAnsiTheme="minorHAnsi"/>
          <w:lang w:eastAsia="en-US"/>
        </w:rPr>
        <w:t xml:space="preserve">itical care services within the </w:t>
      </w:r>
      <w:r w:rsidRPr="00D06A01">
        <w:rPr>
          <w:rFonts w:asciiTheme="minorHAnsi" w:hAnsiTheme="minorHAnsi"/>
          <w:lang w:eastAsia="en-US"/>
        </w:rPr>
        <w:t xml:space="preserve">Commonwealth of Virginia. </w:t>
      </w:r>
      <w:r w:rsidR="005516B4" w:rsidRPr="00D06A01">
        <w:rPr>
          <w:rFonts w:asciiTheme="minorHAnsi" w:hAnsiTheme="minorHAnsi"/>
          <w:lang w:eastAsia="en-US"/>
        </w:rPr>
        <w:t>RAA</w:t>
      </w:r>
      <w:r w:rsidRPr="00D06A01">
        <w:rPr>
          <w:rFonts w:asciiTheme="minorHAnsi" w:hAnsiTheme="minorHAnsi"/>
          <w:lang w:eastAsia="en-US"/>
        </w:rPr>
        <w:t xml:space="preserve"> responds to over 60,000 calls for service annually with 42,000 patients transported to hospital. It is a 501c3, not-for-profit agency and has a staff of 240 full- and part-time EMTs and paramedics, as well as a communication center operated by 16 full-time system status controllers. Additionally</w:t>
      </w:r>
      <w:r w:rsidR="005516B4" w:rsidRPr="00D06A01">
        <w:rPr>
          <w:rFonts w:asciiTheme="minorHAnsi" w:hAnsiTheme="minorHAnsi"/>
          <w:lang w:eastAsia="en-US"/>
        </w:rPr>
        <w:t>,</w:t>
      </w:r>
      <w:r w:rsidRPr="00D06A01">
        <w:rPr>
          <w:rFonts w:asciiTheme="minorHAnsi" w:hAnsiTheme="minorHAnsi"/>
          <w:lang w:eastAsia="en-US"/>
        </w:rPr>
        <w:t xml:space="preserve"> RAA employs its own maintenance, logistics, billing, IT and reimbursement functions. RAA has run a number of very successful public health and injury prevention programs such as the successful "Rider Alert" motorcycle safety program that </w:t>
      </w:r>
      <w:r w:rsidR="0063204D" w:rsidRPr="00D06A01">
        <w:rPr>
          <w:rFonts w:asciiTheme="minorHAnsi" w:hAnsiTheme="minorHAnsi"/>
          <w:lang w:eastAsia="en-US"/>
        </w:rPr>
        <w:t xml:space="preserve">has </w:t>
      </w:r>
      <w:r w:rsidRPr="00D06A01">
        <w:rPr>
          <w:rFonts w:asciiTheme="minorHAnsi" w:hAnsiTheme="minorHAnsi"/>
          <w:lang w:eastAsia="en-US"/>
        </w:rPr>
        <w:t>place</w:t>
      </w:r>
      <w:r w:rsidR="0063204D" w:rsidRPr="00D06A01">
        <w:rPr>
          <w:rFonts w:asciiTheme="minorHAnsi" w:hAnsiTheme="minorHAnsi"/>
          <w:lang w:eastAsia="en-US"/>
        </w:rPr>
        <w:t>d</w:t>
      </w:r>
      <w:r w:rsidRPr="00D06A01">
        <w:rPr>
          <w:rFonts w:asciiTheme="minorHAnsi" w:hAnsiTheme="minorHAnsi"/>
          <w:lang w:eastAsia="en-US"/>
        </w:rPr>
        <w:t xml:space="preserve"> </w:t>
      </w:r>
      <w:r w:rsidR="0063204D" w:rsidRPr="00D06A01">
        <w:rPr>
          <w:rFonts w:asciiTheme="minorHAnsi" w:hAnsiTheme="minorHAnsi"/>
          <w:lang w:eastAsia="en-US"/>
        </w:rPr>
        <w:t xml:space="preserve">more than 1 million </w:t>
      </w:r>
      <w:r w:rsidRPr="00D06A01">
        <w:rPr>
          <w:rFonts w:asciiTheme="minorHAnsi" w:hAnsiTheme="minorHAnsi"/>
          <w:lang w:eastAsia="en-US"/>
        </w:rPr>
        <w:t>identity cards inside riders</w:t>
      </w:r>
      <w:r w:rsidR="0063204D" w:rsidRPr="00D06A01">
        <w:rPr>
          <w:rFonts w:asciiTheme="minorHAnsi" w:hAnsiTheme="minorHAnsi"/>
          <w:lang w:eastAsia="en-US"/>
        </w:rPr>
        <w:t>’</w:t>
      </w:r>
      <w:r w:rsidRPr="00D06A01">
        <w:rPr>
          <w:rFonts w:asciiTheme="minorHAnsi" w:hAnsiTheme="minorHAnsi"/>
          <w:lang w:eastAsia="en-US"/>
        </w:rPr>
        <w:t xml:space="preserve"> helmets</w:t>
      </w:r>
      <w:r w:rsidR="0063204D" w:rsidRPr="00D06A01">
        <w:rPr>
          <w:rFonts w:asciiTheme="minorHAnsi" w:hAnsiTheme="minorHAnsi"/>
          <w:lang w:eastAsia="en-US"/>
        </w:rPr>
        <w:t xml:space="preserve"> around the world</w:t>
      </w:r>
      <w:r w:rsidRPr="00D06A01">
        <w:rPr>
          <w:rFonts w:asciiTheme="minorHAnsi" w:hAnsiTheme="minorHAnsi"/>
          <w:lang w:eastAsia="en-US"/>
        </w:rPr>
        <w:t>. RAA is also part of the USAF Pararescueman training "pipeline" and delivers clinical placement training to trainee PJs. It also provides fellowship placements for Central and South American-based trauma surgeons as part of the Pan American Trauma Society</w:t>
      </w:r>
      <w:r w:rsidR="00D06A01" w:rsidRPr="00D06A01">
        <w:rPr>
          <w:rFonts w:asciiTheme="minorHAnsi" w:hAnsiTheme="minorHAnsi"/>
          <w:lang w:eastAsia="en-US"/>
        </w:rPr>
        <w:t>.</w:t>
      </w:r>
    </w:p>
    <w:p w14:paraId="4872AAA7" w14:textId="77777777" w:rsidR="005516B4" w:rsidRPr="00D06A01" w:rsidRDefault="005516B4" w:rsidP="00F64236">
      <w:pPr>
        <w:spacing w:before="240" w:line="360" w:lineRule="auto"/>
        <w:rPr>
          <w:rFonts w:asciiTheme="minorHAnsi" w:hAnsiTheme="minorHAnsi"/>
          <w:color w:val="000000"/>
        </w:rPr>
      </w:pPr>
      <w:r w:rsidRPr="00D06A01">
        <w:rPr>
          <w:rFonts w:asciiTheme="minorHAnsi" w:hAnsiTheme="minorHAnsi"/>
          <w:color w:val="000000"/>
        </w:rPr>
        <w:t xml:space="preserve">Please welcome this year’s </w:t>
      </w:r>
      <w:r w:rsidRPr="00D06A01">
        <w:rPr>
          <w:rFonts w:asciiTheme="minorHAnsi" w:hAnsiTheme="minorHAnsi" w:cs="Calibri"/>
          <w:bCs/>
          <w:lang w:eastAsia="en-US"/>
        </w:rPr>
        <w:t>Dick Ferneau Paid EMS Service of the Year… Richmond Ambulance Authority</w:t>
      </w:r>
      <w:r w:rsidRPr="00D06A01">
        <w:rPr>
          <w:rFonts w:asciiTheme="minorHAnsi" w:hAnsiTheme="minorHAnsi"/>
          <w:color w:val="000000"/>
        </w:rPr>
        <w:t>! Please, all come up on the stage to receive your award.</w:t>
      </w:r>
    </w:p>
    <w:p w14:paraId="7209AE91" w14:textId="6D04EE42" w:rsidR="005516B4" w:rsidRPr="00D06A01" w:rsidRDefault="00A422DC" w:rsidP="00F64236">
      <w:pPr>
        <w:spacing w:before="240" w:line="360" w:lineRule="auto"/>
        <w:rPr>
          <w:rFonts w:asciiTheme="minorHAnsi" w:hAnsiTheme="minorHAnsi"/>
          <w:i/>
          <w:color w:val="000000"/>
        </w:rPr>
      </w:pPr>
      <w:r w:rsidRPr="00D06A01">
        <w:rPr>
          <w:rFonts w:asciiTheme="minorHAnsi" w:hAnsiTheme="minorHAnsi"/>
          <w:i/>
          <w:color w:val="000000"/>
        </w:rPr>
        <w:lastRenderedPageBreak/>
        <w:t xml:space="preserve">&lt;Motion to RAA&gt; </w:t>
      </w:r>
      <w:r w:rsidR="005516B4" w:rsidRPr="00D06A01">
        <w:rPr>
          <w:rFonts w:asciiTheme="minorHAnsi" w:hAnsiTheme="minorHAnsi"/>
          <w:i/>
          <w:color w:val="000000"/>
        </w:rPr>
        <w:t xml:space="preserve">&lt;Applause&gt; &lt;RAA comes to podium, receives award, </w:t>
      </w:r>
      <w:r w:rsidR="00663EB9">
        <w:rPr>
          <w:rFonts w:asciiTheme="minorHAnsi" w:hAnsiTheme="minorHAnsi"/>
          <w:i/>
          <w:color w:val="000000"/>
        </w:rPr>
        <w:t xml:space="preserve">Director </w:t>
      </w:r>
      <w:r w:rsidR="00663EB9" w:rsidRPr="00D06A01">
        <w:rPr>
          <w:rFonts w:asciiTheme="minorHAnsi" w:hAnsiTheme="minorHAnsi"/>
          <w:i/>
          <w:color w:val="000000"/>
        </w:rPr>
        <w:t>makes a brief statement of thanks,</w:t>
      </w:r>
      <w:r w:rsidR="00663EB9">
        <w:rPr>
          <w:rFonts w:asciiTheme="minorHAnsi" w:hAnsiTheme="minorHAnsi"/>
          <w:i/>
          <w:color w:val="000000"/>
        </w:rPr>
        <w:t xml:space="preserve"> </w:t>
      </w:r>
      <w:r w:rsidR="005516B4" w:rsidRPr="00D06A01">
        <w:rPr>
          <w:rFonts w:asciiTheme="minorHAnsi" w:hAnsiTheme="minorHAnsi"/>
          <w:i/>
          <w:color w:val="000000"/>
        </w:rPr>
        <w:t>and takes picture</w:t>
      </w:r>
      <w:r w:rsidRPr="00D06A01">
        <w:rPr>
          <w:rFonts w:asciiTheme="minorHAnsi" w:hAnsiTheme="minorHAnsi"/>
          <w:i/>
          <w:color w:val="000000"/>
        </w:rPr>
        <w:t xml:space="preserve">. RAA and Ferno </w:t>
      </w:r>
      <w:r w:rsidR="005516B4" w:rsidRPr="00D06A01">
        <w:rPr>
          <w:rFonts w:asciiTheme="minorHAnsi" w:hAnsiTheme="minorHAnsi"/>
          <w:i/>
          <w:color w:val="000000"/>
        </w:rPr>
        <w:t>return to seat&gt;</w:t>
      </w:r>
    </w:p>
    <w:p w14:paraId="787AF213" w14:textId="77777777" w:rsidR="005516B4" w:rsidRPr="00D06A01" w:rsidRDefault="005516B4" w:rsidP="00F64236">
      <w:pPr>
        <w:spacing w:before="240" w:line="360" w:lineRule="auto"/>
        <w:rPr>
          <w:rFonts w:asciiTheme="minorHAnsi" w:hAnsiTheme="minorHAnsi"/>
          <w:i/>
          <w:color w:val="000000"/>
        </w:rPr>
      </w:pPr>
    </w:p>
    <w:p w14:paraId="1FA5B76B" w14:textId="77777777" w:rsidR="00A422DC" w:rsidRPr="00D06A01" w:rsidRDefault="00A422DC" w:rsidP="00F64236">
      <w:pPr>
        <w:suppressAutoHyphens w:val="0"/>
        <w:spacing w:before="240" w:after="200" w:line="360" w:lineRule="auto"/>
        <w:contextualSpacing/>
        <w:rPr>
          <w:rFonts w:asciiTheme="minorHAnsi" w:hAnsiTheme="minorHAnsi"/>
          <w:i/>
          <w:color w:val="FF6600"/>
          <w:lang w:eastAsia="en-US"/>
        </w:rPr>
      </w:pPr>
      <w:r w:rsidRPr="00D06A01">
        <w:rPr>
          <w:rFonts w:asciiTheme="minorHAnsi" w:hAnsiTheme="minorHAnsi"/>
          <w:i/>
          <w:color w:val="FF6600"/>
          <w:lang w:eastAsia="en-US"/>
        </w:rPr>
        <w:t>[Slide: ZOLL]</w:t>
      </w:r>
    </w:p>
    <w:p w14:paraId="337A48BB" w14:textId="77777777" w:rsidR="00A422DC" w:rsidRPr="00D06A01" w:rsidRDefault="00A422DC" w:rsidP="00F64236">
      <w:pPr>
        <w:widowControl w:val="0"/>
        <w:suppressAutoHyphens w:val="0"/>
        <w:autoSpaceDE w:val="0"/>
        <w:autoSpaceDN w:val="0"/>
        <w:adjustRightInd w:val="0"/>
        <w:spacing w:before="240" w:line="360" w:lineRule="auto"/>
        <w:rPr>
          <w:rFonts w:asciiTheme="minorHAnsi" w:hAnsiTheme="minorHAnsi" w:cs="Calibri"/>
          <w:bCs/>
          <w:lang w:eastAsia="en-US"/>
        </w:rPr>
      </w:pPr>
      <w:r w:rsidRPr="00D06A01">
        <w:rPr>
          <w:rFonts w:asciiTheme="minorHAnsi" w:hAnsiTheme="minorHAnsi"/>
        </w:rPr>
        <w:t xml:space="preserve">Our next service award is the </w:t>
      </w:r>
      <w:r w:rsidRPr="00D06A01">
        <w:rPr>
          <w:rFonts w:asciiTheme="minorHAnsi" w:hAnsiTheme="minorHAnsi" w:cs="Calibri"/>
          <w:bCs/>
          <w:lang w:eastAsia="en-US"/>
        </w:rPr>
        <w:t>ZOLL Volunteer EMS Service of the Year</w:t>
      </w:r>
      <w:r w:rsidRPr="00D06A01">
        <w:rPr>
          <w:rFonts w:asciiTheme="minorHAnsi" w:hAnsiTheme="minorHAnsi"/>
        </w:rPr>
        <w:t xml:space="preserve">. To help present this award, I invite </w:t>
      </w:r>
      <w:r w:rsidRPr="00D06A01">
        <w:rPr>
          <w:rFonts w:asciiTheme="minorHAnsi" w:hAnsiTheme="minorHAnsi" w:cs="Calibri"/>
          <w:bCs/>
          <w:lang w:eastAsia="en-US"/>
        </w:rPr>
        <w:t>Michael Parascandola of ZOLL</w:t>
      </w:r>
      <w:r w:rsidRPr="00D06A01">
        <w:rPr>
          <w:rFonts w:asciiTheme="minorHAnsi" w:hAnsiTheme="minorHAnsi"/>
        </w:rPr>
        <w:t xml:space="preserve"> to join me on stage. Michael, please come up…</w:t>
      </w:r>
    </w:p>
    <w:p w14:paraId="754504FF" w14:textId="77777777" w:rsidR="00A422DC" w:rsidRPr="00D06A01" w:rsidRDefault="00A422DC" w:rsidP="00F64236">
      <w:pPr>
        <w:pStyle w:val="BodyTextIndent"/>
        <w:spacing w:before="240"/>
        <w:ind w:left="0"/>
        <w:rPr>
          <w:rFonts w:asciiTheme="minorHAnsi" w:hAnsiTheme="minorHAnsi"/>
          <w:i/>
          <w:sz w:val="24"/>
          <w:szCs w:val="24"/>
        </w:rPr>
      </w:pPr>
      <w:r w:rsidRPr="00D06A01">
        <w:rPr>
          <w:rFonts w:asciiTheme="minorHAnsi" w:hAnsiTheme="minorHAnsi"/>
          <w:i/>
          <w:sz w:val="24"/>
          <w:szCs w:val="24"/>
          <w:lang w:val="en-US"/>
        </w:rPr>
        <w:t>&lt;Michael comes to podium.&gt;</w:t>
      </w:r>
    </w:p>
    <w:p w14:paraId="73DDAD62" w14:textId="77777777" w:rsidR="00A422DC" w:rsidRPr="00D06A01" w:rsidRDefault="00A422DC" w:rsidP="00F64236">
      <w:pPr>
        <w:widowControl w:val="0"/>
        <w:suppressAutoHyphens w:val="0"/>
        <w:autoSpaceDE w:val="0"/>
        <w:autoSpaceDN w:val="0"/>
        <w:adjustRightInd w:val="0"/>
        <w:spacing w:before="240" w:line="360" w:lineRule="auto"/>
        <w:rPr>
          <w:rFonts w:asciiTheme="minorHAnsi" w:hAnsiTheme="minorHAnsi" w:cs="Calibri"/>
          <w:bCs/>
          <w:lang w:eastAsia="en-US"/>
        </w:rPr>
      </w:pPr>
    </w:p>
    <w:p w14:paraId="1A518775" w14:textId="77777777" w:rsidR="009F10CE" w:rsidRPr="00D06A01" w:rsidRDefault="00A422DC" w:rsidP="00F64236">
      <w:pPr>
        <w:widowControl w:val="0"/>
        <w:suppressAutoHyphens w:val="0"/>
        <w:autoSpaceDE w:val="0"/>
        <w:autoSpaceDN w:val="0"/>
        <w:adjustRightInd w:val="0"/>
        <w:spacing w:before="240" w:line="360" w:lineRule="auto"/>
        <w:rPr>
          <w:rFonts w:asciiTheme="minorHAnsi" w:hAnsiTheme="minorHAnsi" w:cs="Calibri"/>
          <w:bCs/>
          <w:lang w:eastAsia="en-US"/>
        </w:rPr>
      </w:pPr>
      <w:r w:rsidRPr="00D06A01">
        <w:rPr>
          <w:rFonts w:asciiTheme="minorHAnsi" w:hAnsiTheme="minorHAnsi" w:cs="Calibri"/>
          <w:bCs/>
          <w:lang w:eastAsia="en-US"/>
        </w:rPr>
        <w:t xml:space="preserve">And now, we are pleased to recognize the recipient of the </w:t>
      </w:r>
      <w:r w:rsidRPr="00D06A01">
        <w:rPr>
          <w:rFonts w:asciiTheme="minorHAnsi" w:hAnsiTheme="minorHAnsi" w:cs="Calibri"/>
          <w:b/>
          <w:bCs/>
          <w:lang w:eastAsia="en-US"/>
        </w:rPr>
        <w:t>2015 ZOLL Volunteer EMS Service of the Year</w:t>
      </w:r>
      <w:r w:rsidRPr="00D06A01">
        <w:rPr>
          <w:rFonts w:asciiTheme="minorHAnsi" w:hAnsiTheme="minorHAnsi" w:cs="Calibri"/>
          <w:bCs/>
          <w:lang w:eastAsia="en-US"/>
        </w:rPr>
        <w:t>…</w:t>
      </w:r>
      <w:r w:rsidRPr="00D06A01">
        <w:rPr>
          <w:rFonts w:asciiTheme="minorHAnsi" w:hAnsiTheme="minorHAnsi"/>
          <w:b/>
          <w:bCs/>
          <w:lang w:eastAsia="en-US"/>
        </w:rPr>
        <w:t xml:space="preserve"> </w:t>
      </w:r>
      <w:r w:rsidR="009F10CE" w:rsidRPr="00D06A01">
        <w:rPr>
          <w:rFonts w:asciiTheme="minorHAnsi" w:hAnsiTheme="minorHAnsi"/>
          <w:b/>
          <w:bCs/>
          <w:lang w:eastAsia="en-US"/>
        </w:rPr>
        <w:t>Calvert Advanced Life Support</w:t>
      </w:r>
      <w:r w:rsidR="009F10CE" w:rsidRPr="00D06A01">
        <w:rPr>
          <w:rFonts w:asciiTheme="minorHAnsi" w:hAnsiTheme="minorHAnsi" w:cs="Calibri"/>
          <w:bCs/>
          <w:lang w:eastAsia="en-US"/>
        </w:rPr>
        <w:t xml:space="preserve"> </w:t>
      </w:r>
      <w:r w:rsidRPr="00D06A01">
        <w:rPr>
          <w:rFonts w:asciiTheme="minorHAnsi" w:hAnsiTheme="minorHAnsi" w:cs="Calibri"/>
          <w:bCs/>
          <w:lang w:eastAsia="en-US"/>
        </w:rPr>
        <w:t xml:space="preserve">of </w:t>
      </w:r>
      <w:r w:rsidR="009F10CE" w:rsidRPr="00D06A01">
        <w:rPr>
          <w:rFonts w:asciiTheme="minorHAnsi" w:hAnsiTheme="minorHAnsi" w:cs="Calibri"/>
          <w:bCs/>
          <w:lang w:eastAsia="en-US"/>
        </w:rPr>
        <w:t>Prince Frederick, Maryland</w:t>
      </w:r>
      <w:r w:rsidRPr="00D06A01">
        <w:rPr>
          <w:rFonts w:asciiTheme="minorHAnsi" w:hAnsiTheme="minorHAnsi" w:cs="Calibri"/>
          <w:bCs/>
          <w:lang w:eastAsia="en-US"/>
        </w:rPr>
        <w:t>!</w:t>
      </w:r>
    </w:p>
    <w:p w14:paraId="44C65AE9" w14:textId="77777777" w:rsidR="009F10CE" w:rsidRPr="00D06A01" w:rsidRDefault="009F10CE" w:rsidP="00F64236">
      <w:pPr>
        <w:widowControl w:val="0"/>
        <w:suppressAutoHyphens w:val="0"/>
        <w:autoSpaceDE w:val="0"/>
        <w:autoSpaceDN w:val="0"/>
        <w:adjustRightInd w:val="0"/>
        <w:spacing w:before="240" w:line="360" w:lineRule="auto"/>
        <w:rPr>
          <w:rFonts w:asciiTheme="minorHAnsi" w:hAnsiTheme="minorHAnsi" w:cs="Calibri"/>
          <w:lang w:eastAsia="en-US"/>
        </w:rPr>
      </w:pPr>
      <w:r w:rsidRPr="00D06A01">
        <w:rPr>
          <w:rFonts w:asciiTheme="minorHAnsi" w:hAnsiTheme="minorHAnsi"/>
          <w:bCs/>
          <w:lang w:eastAsia="en-US"/>
        </w:rPr>
        <w:t>Calvert Advanced Life Support</w:t>
      </w:r>
      <w:r w:rsidRPr="00D06A01">
        <w:rPr>
          <w:rFonts w:asciiTheme="minorHAnsi" w:hAnsiTheme="minorHAnsi"/>
          <w:b/>
          <w:bCs/>
          <w:lang w:eastAsia="en-US"/>
        </w:rPr>
        <w:t xml:space="preserve"> </w:t>
      </w:r>
      <w:r w:rsidRPr="00D06A01">
        <w:rPr>
          <w:rFonts w:asciiTheme="minorHAnsi" w:hAnsiTheme="minorHAnsi"/>
          <w:lang w:eastAsia="en-US"/>
        </w:rPr>
        <w:t>is the sole advanced life support asset providing 100% volunteer emergency medical services to the citizens of Calvert County, Md. Calvert is one of nine departments providing fire, rescue and EMS to the community through the tiered response in partnership with seven departments providing basic life support and transport units. The department responds to 5,000 calls for service a year and consists of approximately 72 advanced-level EMS providers and 60 basic life support members. Training is key to Calvert's operations with an on-site training space and simulation laboratory available to members 24/7. The agency also has a Paramedic Early Intervention Program (PEIP) that places ALS gear on every BLS unit in the county, thus enabling paramedics to respond from any fire station on the ambulance and instantly upgrade the transport unit to the level of ALS. Calvert ALS participates in countywide and mandated online safety training courses and has a designated infection control officer.</w:t>
      </w:r>
    </w:p>
    <w:p w14:paraId="089A7A75" w14:textId="77777777" w:rsidR="00A422DC" w:rsidRPr="00D06A01" w:rsidRDefault="00A422DC" w:rsidP="00F64236">
      <w:pPr>
        <w:spacing w:before="240" w:line="360" w:lineRule="auto"/>
        <w:rPr>
          <w:rFonts w:asciiTheme="minorHAnsi" w:hAnsiTheme="minorHAnsi"/>
          <w:i/>
          <w:color w:val="FF0000"/>
        </w:rPr>
      </w:pPr>
      <w:r w:rsidRPr="00D06A01">
        <w:rPr>
          <w:rFonts w:asciiTheme="minorHAnsi" w:hAnsiTheme="minorHAnsi"/>
          <w:i/>
          <w:color w:val="FF0000"/>
        </w:rPr>
        <w:t>[Slide: Volunteer Service Award]</w:t>
      </w:r>
    </w:p>
    <w:p w14:paraId="29589DDE" w14:textId="77777777" w:rsidR="005516B4" w:rsidRPr="00D06A01" w:rsidRDefault="005516B4" w:rsidP="00F64236">
      <w:pPr>
        <w:spacing w:before="240" w:line="360" w:lineRule="auto"/>
        <w:rPr>
          <w:rFonts w:asciiTheme="minorHAnsi" w:hAnsiTheme="minorHAnsi"/>
          <w:color w:val="000000"/>
        </w:rPr>
      </w:pPr>
      <w:r w:rsidRPr="00D06A01">
        <w:rPr>
          <w:rFonts w:asciiTheme="minorHAnsi" w:hAnsiTheme="minorHAnsi"/>
          <w:color w:val="000000"/>
        </w:rPr>
        <w:lastRenderedPageBreak/>
        <w:t xml:space="preserve">Please welcome our </w:t>
      </w:r>
      <w:r w:rsidR="00A422DC" w:rsidRPr="00D06A01">
        <w:rPr>
          <w:rFonts w:asciiTheme="minorHAnsi" w:hAnsiTheme="minorHAnsi"/>
          <w:color w:val="000000"/>
        </w:rPr>
        <w:t>Volunteer Service</w:t>
      </w:r>
      <w:r w:rsidRPr="00D06A01">
        <w:rPr>
          <w:rFonts w:asciiTheme="minorHAnsi" w:hAnsiTheme="minorHAnsi"/>
          <w:color w:val="000000"/>
        </w:rPr>
        <w:t xml:space="preserve"> of the Year… </w:t>
      </w:r>
      <w:r w:rsidR="00A422DC" w:rsidRPr="00D06A01">
        <w:rPr>
          <w:rFonts w:asciiTheme="minorHAnsi" w:hAnsiTheme="minorHAnsi"/>
          <w:color w:val="000000"/>
        </w:rPr>
        <w:t>Calvert Advanced Life Support</w:t>
      </w:r>
      <w:r w:rsidRPr="00D06A01">
        <w:rPr>
          <w:rFonts w:asciiTheme="minorHAnsi" w:hAnsiTheme="minorHAnsi"/>
          <w:color w:val="000000"/>
        </w:rPr>
        <w:t xml:space="preserve">! </w:t>
      </w:r>
    </w:p>
    <w:p w14:paraId="47AD0C70" w14:textId="77777777" w:rsidR="005516B4" w:rsidRPr="00D06A01" w:rsidRDefault="00A422DC" w:rsidP="00F64236">
      <w:pPr>
        <w:spacing w:before="240" w:line="360" w:lineRule="auto"/>
        <w:rPr>
          <w:rFonts w:asciiTheme="minorHAnsi" w:hAnsiTheme="minorHAnsi"/>
          <w:color w:val="000000"/>
        </w:rPr>
      </w:pPr>
      <w:r w:rsidRPr="00D06A01">
        <w:rPr>
          <w:rFonts w:asciiTheme="minorHAnsi" w:hAnsiTheme="minorHAnsi"/>
          <w:color w:val="000000"/>
        </w:rPr>
        <w:t>All, please join us on stage</w:t>
      </w:r>
      <w:r w:rsidR="005516B4" w:rsidRPr="00D06A01">
        <w:rPr>
          <w:rFonts w:asciiTheme="minorHAnsi" w:hAnsiTheme="minorHAnsi"/>
          <w:color w:val="000000"/>
        </w:rPr>
        <w:t>.</w:t>
      </w:r>
    </w:p>
    <w:p w14:paraId="54C306C5" w14:textId="77777777" w:rsidR="005516B4" w:rsidRPr="00D06A01" w:rsidRDefault="00A422DC" w:rsidP="00F64236">
      <w:pPr>
        <w:spacing w:before="240" w:line="360" w:lineRule="auto"/>
        <w:rPr>
          <w:rFonts w:asciiTheme="minorHAnsi" w:hAnsiTheme="minorHAnsi"/>
          <w:i/>
          <w:color w:val="000000"/>
        </w:rPr>
      </w:pPr>
      <w:r w:rsidRPr="00D06A01">
        <w:rPr>
          <w:rFonts w:asciiTheme="minorHAnsi" w:hAnsiTheme="minorHAnsi"/>
          <w:i/>
          <w:color w:val="000000"/>
        </w:rPr>
        <w:t xml:space="preserve">&lt;Motions to Calvert ALS&gt; </w:t>
      </w:r>
      <w:r w:rsidR="005516B4" w:rsidRPr="00D06A01">
        <w:rPr>
          <w:rFonts w:asciiTheme="minorHAnsi" w:hAnsiTheme="minorHAnsi"/>
          <w:i/>
          <w:color w:val="000000"/>
        </w:rPr>
        <w:t>&lt;Applause&gt;</w:t>
      </w:r>
      <w:r w:rsidRPr="00D06A01">
        <w:rPr>
          <w:rFonts w:asciiTheme="minorHAnsi" w:hAnsiTheme="minorHAnsi"/>
          <w:i/>
          <w:color w:val="000000"/>
        </w:rPr>
        <w:t xml:space="preserve"> &lt;Calvert ALS comes to stage</w:t>
      </w:r>
      <w:r w:rsidR="005516B4" w:rsidRPr="00D06A01">
        <w:rPr>
          <w:rFonts w:asciiTheme="minorHAnsi" w:hAnsiTheme="minorHAnsi"/>
          <w:i/>
          <w:color w:val="000000"/>
        </w:rPr>
        <w:t xml:space="preserve">, receives award, and takes picture. </w:t>
      </w:r>
      <w:r w:rsidRPr="00D06A01">
        <w:rPr>
          <w:rFonts w:asciiTheme="minorHAnsi" w:hAnsiTheme="minorHAnsi"/>
          <w:i/>
          <w:color w:val="000000"/>
        </w:rPr>
        <w:t>ZOLL</w:t>
      </w:r>
      <w:r w:rsidR="005516B4" w:rsidRPr="00D06A01">
        <w:rPr>
          <w:rFonts w:asciiTheme="minorHAnsi" w:hAnsiTheme="minorHAnsi"/>
          <w:i/>
          <w:color w:val="000000"/>
        </w:rPr>
        <w:t xml:space="preserve"> and NAR reps return to seat&gt;</w:t>
      </w:r>
    </w:p>
    <w:p w14:paraId="58E7847D" w14:textId="709AAD46" w:rsidR="005516B4" w:rsidRPr="00D06A01" w:rsidRDefault="00107E25" w:rsidP="00F64236">
      <w:pPr>
        <w:spacing w:before="240" w:line="360" w:lineRule="auto"/>
        <w:rPr>
          <w:rFonts w:asciiTheme="minorHAnsi" w:hAnsiTheme="minorHAnsi"/>
          <w:i/>
          <w:color w:val="000000"/>
        </w:rPr>
      </w:pPr>
      <w:r w:rsidRPr="00D06A01">
        <w:rPr>
          <w:rFonts w:asciiTheme="minorHAnsi" w:hAnsiTheme="minorHAnsi"/>
          <w:i/>
          <w:color w:val="000000"/>
        </w:rPr>
        <w:t>&lt;Scott returns to seat; Chuck returns to the podium.&gt;</w:t>
      </w:r>
    </w:p>
    <w:p w14:paraId="44D28FD8" w14:textId="77777777" w:rsidR="009F10CE" w:rsidRPr="00D06A01" w:rsidRDefault="009F10CE" w:rsidP="00F64236">
      <w:pPr>
        <w:pStyle w:val="BodyTextIndent"/>
        <w:spacing w:before="240"/>
        <w:ind w:left="0"/>
        <w:rPr>
          <w:rFonts w:asciiTheme="minorHAnsi" w:hAnsiTheme="minorHAnsi"/>
          <w:sz w:val="24"/>
          <w:szCs w:val="24"/>
        </w:rPr>
      </w:pPr>
    </w:p>
    <w:p w14:paraId="5CE5228A" w14:textId="5AF1280F" w:rsidR="005B715D" w:rsidRPr="00D06A01" w:rsidRDefault="00107E25" w:rsidP="00F64236">
      <w:pPr>
        <w:spacing w:before="240" w:line="360" w:lineRule="auto"/>
        <w:rPr>
          <w:rFonts w:asciiTheme="minorHAnsi" w:hAnsiTheme="minorHAnsi"/>
          <w:b/>
        </w:rPr>
      </w:pPr>
      <w:r w:rsidRPr="00D06A01">
        <w:rPr>
          <w:rFonts w:asciiTheme="minorHAnsi" w:hAnsiTheme="minorHAnsi"/>
          <w:b/>
        </w:rPr>
        <w:t>Chuck</w:t>
      </w:r>
      <w:r w:rsidR="005B715D" w:rsidRPr="00D06A01">
        <w:rPr>
          <w:rFonts w:asciiTheme="minorHAnsi" w:hAnsiTheme="minorHAnsi"/>
          <w:b/>
        </w:rPr>
        <w:t>:</w:t>
      </w:r>
    </w:p>
    <w:p w14:paraId="6B7F7BB1" w14:textId="2D316448" w:rsidR="001C11E9" w:rsidRPr="00D06A01" w:rsidRDefault="005B715D" w:rsidP="00F64236">
      <w:pPr>
        <w:spacing w:before="240" w:line="360" w:lineRule="auto"/>
        <w:rPr>
          <w:rFonts w:asciiTheme="minorHAnsi" w:hAnsiTheme="minorHAnsi"/>
        </w:rPr>
      </w:pPr>
      <w:r w:rsidRPr="00D06A01">
        <w:rPr>
          <w:rFonts w:asciiTheme="minorHAnsi" w:hAnsiTheme="minorHAnsi"/>
        </w:rPr>
        <w:t>Thank you Scott and congratulations to</w:t>
      </w:r>
      <w:r w:rsidR="00663EB9">
        <w:rPr>
          <w:rFonts w:asciiTheme="minorHAnsi" w:hAnsiTheme="minorHAnsi"/>
        </w:rPr>
        <w:t xml:space="preserve"> all of</w:t>
      </w:r>
      <w:r w:rsidRPr="00D06A01">
        <w:rPr>
          <w:rFonts w:asciiTheme="minorHAnsi" w:hAnsiTheme="minorHAnsi"/>
        </w:rPr>
        <w:t xml:space="preserve"> our winners.  Let’s give all of our 201</w:t>
      </w:r>
      <w:r w:rsidR="00F44A27" w:rsidRPr="00D06A01">
        <w:rPr>
          <w:rFonts w:asciiTheme="minorHAnsi" w:hAnsiTheme="minorHAnsi"/>
        </w:rPr>
        <w:t>5</w:t>
      </w:r>
      <w:r w:rsidRPr="00D06A01">
        <w:rPr>
          <w:rFonts w:asciiTheme="minorHAnsi" w:hAnsiTheme="minorHAnsi"/>
        </w:rPr>
        <w:t xml:space="preserve"> award recipients a big round of </w:t>
      </w:r>
      <w:r w:rsidR="00164543" w:rsidRPr="00D06A01">
        <w:rPr>
          <w:rFonts w:asciiTheme="minorHAnsi" w:hAnsiTheme="minorHAnsi"/>
        </w:rPr>
        <w:t>Applause</w:t>
      </w:r>
      <w:r w:rsidRPr="00D06A01">
        <w:rPr>
          <w:rFonts w:asciiTheme="minorHAnsi" w:hAnsiTheme="minorHAnsi"/>
        </w:rPr>
        <w:t xml:space="preserve">.  </w:t>
      </w:r>
    </w:p>
    <w:p w14:paraId="14B9246C" w14:textId="77777777" w:rsidR="00A4773D" w:rsidRPr="00D06A01" w:rsidRDefault="00A4773D" w:rsidP="00F64236">
      <w:pPr>
        <w:spacing w:before="240" w:line="360" w:lineRule="auto"/>
        <w:rPr>
          <w:rFonts w:asciiTheme="minorHAnsi" w:hAnsiTheme="minorHAnsi"/>
          <w:i/>
        </w:rPr>
      </w:pPr>
      <w:r w:rsidRPr="00D06A01">
        <w:rPr>
          <w:rFonts w:asciiTheme="minorHAnsi" w:hAnsiTheme="minorHAnsi"/>
          <w:i/>
        </w:rPr>
        <w:t xml:space="preserve">&lt;Pause for </w:t>
      </w:r>
      <w:r w:rsidR="00164543" w:rsidRPr="00D06A01">
        <w:rPr>
          <w:rFonts w:asciiTheme="minorHAnsi" w:hAnsiTheme="minorHAnsi"/>
          <w:i/>
        </w:rPr>
        <w:t>Applause</w:t>
      </w:r>
      <w:r w:rsidRPr="00D06A01">
        <w:rPr>
          <w:rFonts w:asciiTheme="minorHAnsi" w:hAnsiTheme="minorHAnsi"/>
          <w:i/>
        </w:rPr>
        <w:t>&gt;</w:t>
      </w:r>
    </w:p>
    <w:p w14:paraId="3A587A22" w14:textId="77777777" w:rsidR="005B715D" w:rsidRPr="00D06A01" w:rsidRDefault="005B715D" w:rsidP="00F64236">
      <w:pPr>
        <w:spacing w:before="240" w:line="360" w:lineRule="auto"/>
        <w:rPr>
          <w:rFonts w:asciiTheme="minorHAnsi" w:hAnsiTheme="minorHAnsi"/>
          <w:b/>
        </w:rPr>
      </w:pPr>
    </w:p>
    <w:p w14:paraId="6F523188" w14:textId="77777777" w:rsidR="005B715D" w:rsidRPr="00D06A01" w:rsidRDefault="00F44A27" w:rsidP="00F64236">
      <w:pPr>
        <w:spacing w:before="240" w:line="360" w:lineRule="auto"/>
        <w:rPr>
          <w:rFonts w:asciiTheme="minorHAnsi" w:hAnsiTheme="minorHAnsi"/>
          <w:b/>
        </w:rPr>
      </w:pPr>
      <w:r w:rsidRPr="00D06A01">
        <w:rPr>
          <w:rFonts w:asciiTheme="minorHAnsi" w:hAnsiTheme="minorHAnsi"/>
          <w:b/>
        </w:rPr>
        <w:t>Chuck</w:t>
      </w:r>
      <w:r w:rsidR="005B715D" w:rsidRPr="00D06A01">
        <w:rPr>
          <w:rFonts w:asciiTheme="minorHAnsi" w:hAnsiTheme="minorHAnsi"/>
          <w:b/>
        </w:rPr>
        <w:t>:</w:t>
      </w:r>
    </w:p>
    <w:p w14:paraId="3F431DAD" w14:textId="77777777" w:rsidR="005B715D" w:rsidRPr="00D06A01" w:rsidRDefault="005A662A" w:rsidP="00F64236">
      <w:pPr>
        <w:spacing w:before="240" w:line="360" w:lineRule="auto"/>
        <w:rPr>
          <w:rFonts w:asciiTheme="minorHAnsi" w:hAnsiTheme="minorHAnsi"/>
          <w:i/>
          <w:color w:val="FF6600"/>
        </w:rPr>
      </w:pPr>
      <w:r w:rsidRPr="00D06A01">
        <w:rPr>
          <w:rFonts w:asciiTheme="minorHAnsi" w:hAnsiTheme="minorHAnsi"/>
          <w:i/>
          <w:color w:val="FF6600"/>
        </w:rPr>
        <w:t>[Slide: Presidential Leadership Award]</w:t>
      </w:r>
    </w:p>
    <w:p w14:paraId="0CD645A6" w14:textId="75E5BEDD" w:rsidR="00CF5A89" w:rsidRPr="00D06A01" w:rsidRDefault="005B715D" w:rsidP="00F64236">
      <w:pPr>
        <w:spacing w:before="240" w:line="360" w:lineRule="auto"/>
        <w:rPr>
          <w:rFonts w:asciiTheme="minorHAnsi" w:hAnsiTheme="minorHAnsi"/>
        </w:rPr>
      </w:pPr>
      <w:r w:rsidRPr="00D06A01">
        <w:rPr>
          <w:rFonts w:asciiTheme="minorHAnsi" w:hAnsiTheme="minorHAnsi"/>
        </w:rPr>
        <w:t xml:space="preserve">Each year, the </w:t>
      </w:r>
      <w:r w:rsidR="00C644F2" w:rsidRPr="00D06A01">
        <w:rPr>
          <w:rFonts w:asciiTheme="minorHAnsi" w:hAnsiTheme="minorHAnsi"/>
        </w:rPr>
        <w:t xml:space="preserve">NAEMT </w:t>
      </w:r>
      <w:r w:rsidRPr="00D06A01">
        <w:rPr>
          <w:rFonts w:asciiTheme="minorHAnsi" w:hAnsiTheme="minorHAnsi"/>
        </w:rPr>
        <w:t xml:space="preserve">President </w:t>
      </w:r>
      <w:r w:rsidR="00C644F2" w:rsidRPr="00D06A01">
        <w:rPr>
          <w:rFonts w:asciiTheme="minorHAnsi" w:hAnsiTheme="minorHAnsi"/>
        </w:rPr>
        <w:t>may</w:t>
      </w:r>
      <w:r w:rsidR="00516535" w:rsidRPr="00D06A01">
        <w:rPr>
          <w:rFonts w:asciiTheme="minorHAnsi" w:hAnsiTheme="minorHAnsi"/>
        </w:rPr>
        <w:t xml:space="preserve"> recognize</w:t>
      </w:r>
      <w:r w:rsidR="00C644F2" w:rsidRPr="00D06A01">
        <w:rPr>
          <w:rFonts w:asciiTheme="minorHAnsi" w:hAnsiTheme="minorHAnsi"/>
        </w:rPr>
        <w:t xml:space="preserve"> one or more individuals who have</w:t>
      </w:r>
      <w:r w:rsidRPr="00D06A01">
        <w:rPr>
          <w:rFonts w:asciiTheme="minorHAnsi" w:hAnsiTheme="minorHAnsi"/>
        </w:rPr>
        <w:t xml:space="preserve"> gone above and beyond in supporting our organization through the NAEMT Presidential Leadership Award.  This year, I would like to bestow this award on </w:t>
      </w:r>
      <w:r w:rsidR="00C644F2" w:rsidRPr="00D06A01">
        <w:rPr>
          <w:rFonts w:asciiTheme="minorHAnsi" w:hAnsiTheme="minorHAnsi"/>
        </w:rPr>
        <w:t>some v</w:t>
      </w:r>
      <w:r w:rsidRPr="00D06A01">
        <w:rPr>
          <w:rFonts w:asciiTheme="minorHAnsi" w:hAnsiTheme="minorHAnsi"/>
        </w:rPr>
        <w:t>ery worthy individual</w:t>
      </w:r>
      <w:r w:rsidR="00C644F2" w:rsidRPr="00D06A01">
        <w:rPr>
          <w:rFonts w:asciiTheme="minorHAnsi" w:hAnsiTheme="minorHAnsi"/>
        </w:rPr>
        <w:t>s</w:t>
      </w:r>
      <w:r w:rsidRPr="00D06A01">
        <w:rPr>
          <w:rFonts w:asciiTheme="minorHAnsi" w:hAnsiTheme="minorHAnsi"/>
        </w:rPr>
        <w:t>.</w:t>
      </w:r>
      <w:r w:rsidR="001077A5" w:rsidRPr="00D06A01">
        <w:rPr>
          <w:rFonts w:asciiTheme="minorHAnsi" w:hAnsiTheme="minorHAnsi"/>
        </w:rPr>
        <w:t xml:space="preserve"> Would Jeff Messerole, Mike Szczygiel and Dr. Gustavo Flo</w:t>
      </w:r>
      <w:r w:rsidR="00D06A01">
        <w:rPr>
          <w:rFonts w:asciiTheme="minorHAnsi" w:hAnsiTheme="minorHAnsi"/>
        </w:rPr>
        <w:t>res please join me on the stage.</w:t>
      </w:r>
    </w:p>
    <w:p w14:paraId="133AB5F1" w14:textId="77777777" w:rsidR="001077A5" w:rsidRPr="00D06A01" w:rsidRDefault="001077A5" w:rsidP="00F64236">
      <w:pPr>
        <w:spacing w:before="240" w:line="360" w:lineRule="auto"/>
        <w:rPr>
          <w:rFonts w:asciiTheme="minorHAnsi" w:hAnsiTheme="minorHAnsi"/>
          <w:i/>
        </w:rPr>
      </w:pPr>
      <w:r w:rsidRPr="00D06A01">
        <w:rPr>
          <w:rFonts w:asciiTheme="minorHAnsi" w:hAnsiTheme="minorHAnsi"/>
          <w:i/>
        </w:rPr>
        <w:t>&lt;Pause&gt; &lt;Applause&gt;</w:t>
      </w:r>
    </w:p>
    <w:p w14:paraId="4E62A0B6" w14:textId="77777777" w:rsidR="00747C56" w:rsidRPr="00D06A01" w:rsidRDefault="00747C56" w:rsidP="00F64236">
      <w:pPr>
        <w:spacing w:before="240" w:line="360" w:lineRule="auto"/>
        <w:rPr>
          <w:rFonts w:asciiTheme="minorHAnsi" w:hAnsiTheme="minorHAnsi"/>
        </w:rPr>
      </w:pPr>
    </w:p>
    <w:p w14:paraId="38BC4EDE" w14:textId="77777777" w:rsidR="00CF5A89" w:rsidRPr="00D06A01" w:rsidRDefault="001C11E9" w:rsidP="00F64236">
      <w:pPr>
        <w:spacing w:before="240" w:line="360" w:lineRule="auto"/>
        <w:rPr>
          <w:rFonts w:asciiTheme="minorHAnsi" w:hAnsiTheme="minorHAnsi"/>
        </w:rPr>
      </w:pPr>
      <w:r w:rsidRPr="00D06A01">
        <w:rPr>
          <w:rFonts w:asciiTheme="minorHAnsi" w:hAnsiTheme="minorHAnsi"/>
        </w:rPr>
        <w:t xml:space="preserve">My first award is presented with sincere gratitude to Jeff Messerole, chair of our AMLS Committee. </w:t>
      </w:r>
    </w:p>
    <w:p w14:paraId="2B2A71F1" w14:textId="77777777" w:rsidR="00CF5A89" w:rsidRPr="00D06A01" w:rsidRDefault="00CF5A89" w:rsidP="00F64236">
      <w:pPr>
        <w:spacing w:before="240" w:line="360" w:lineRule="auto"/>
        <w:rPr>
          <w:rFonts w:asciiTheme="minorHAnsi" w:hAnsiTheme="minorHAnsi"/>
          <w:i/>
          <w:color w:val="FF6600"/>
        </w:rPr>
      </w:pPr>
      <w:r w:rsidRPr="00D06A01">
        <w:rPr>
          <w:rFonts w:asciiTheme="minorHAnsi" w:hAnsiTheme="minorHAnsi"/>
          <w:i/>
          <w:color w:val="FF6600"/>
        </w:rPr>
        <w:lastRenderedPageBreak/>
        <w:t>[Slide: Messerole]</w:t>
      </w:r>
    </w:p>
    <w:p w14:paraId="1661F57B" w14:textId="7DFA758E" w:rsidR="00747C56" w:rsidRPr="00D06A01" w:rsidRDefault="00CF5A89" w:rsidP="00F64236">
      <w:pPr>
        <w:spacing w:before="240" w:line="360" w:lineRule="auto"/>
        <w:rPr>
          <w:rFonts w:asciiTheme="minorHAnsi" w:hAnsiTheme="minorHAnsi"/>
        </w:rPr>
      </w:pPr>
      <w:r w:rsidRPr="00D06A01">
        <w:rPr>
          <w:rFonts w:asciiTheme="minorHAnsi" w:hAnsiTheme="minorHAnsi"/>
        </w:rPr>
        <w:t>Jeff’s</w:t>
      </w:r>
      <w:r w:rsidR="001C11E9" w:rsidRPr="00D06A01">
        <w:rPr>
          <w:rFonts w:asciiTheme="minorHAnsi" w:hAnsiTheme="minorHAnsi"/>
        </w:rPr>
        <w:t xml:space="preserve"> background as a clinical instructor, American Heart Association Training Center coordinator, EMS paramedic and Army medic… certainly enhance </w:t>
      </w:r>
      <w:r w:rsidR="00D06A01" w:rsidRPr="00D06A01">
        <w:rPr>
          <w:rFonts w:asciiTheme="minorHAnsi" w:hAnsiTheme="minorHAnsi"/>
        </w:rPr>
        <w:t>our</w:t>
      </w:r>
      <w:r w:rsidRPr="00D06A01">
        <w:rPr>
          <w:rFonts w:asciiTheme="minorHAnsi" w:hAnsiTheme="minorHAnsi"/>
        </w:rPr>
        <w:t xml:space="preserve"> level of knowledge at</w:t>
      </w:r>
      <w:r w:rsidR="001C11E9" w:rsidRPr="00D06A01">
        <w:rPr>
          <w:rFonts w:asciiTheme="minorHAnsi" w:hAnsiTheme="minorHAnsi"/>
        </w:rPr>
        <w:t xml:space="preserve"> NAEMT.</w:t>
      </w:r>
      <w:r w:rsidRPr="00D06A01">
        <w:rPr>
          <w:rFonts w:asciiTheme="minorHAnsi" w:hAnsiTheme="minorHAnsi"/>
        </w:rPr>
        <w:t xml:space="preserve"> Jeff’s leadership was instrumental in the second edition of the AMLS course. </w:t>
      </w:r>
    </w:p>
    <w:p w14:paraId="47E78326" w14:textId="77777777" w:rsidR="001C11E9" w:rsidRPr="00D06A01" w:rsidRDefault="00CF5A89" w:rsidP="00F64236">
      <w:pPr>
        <w:spacing w:before="240" w:line="360" w:lineRule="auto"/>
        <w:rPr>
          <w:rFonts w:asciiTheme="minorHAnsi" w:hAnsiTheme="minorHAnsi"/>
        </w:rPr>
      </w:pPr>
      <w:r w:rsidRPr="00D06A01">
        <w:rPr>
          <w:rFonts w:asciiTheme="minorHAnsi" w:hAnsiTheme="minorHAnsi"/>
        </w:rPr>
        <w:t xml:space="preserve">Jeff… for your dedicated service to NAEMT, your commitment to EMS practitioners around the world, and the stellar reputation of the AMLS program… thank you! Please accept this award as a token of our appreciation.  </w:t>
      </w:r>
    </w:p>
    <w:p w14:paraId="179F1935" w14:textId="77777777" w:rsidR="00CF5A89" w:rsidRPr="00D06A01" w:rsidRDefault="001077A5" w:rsidP="00F64236">
      <w:pPr>
        <w:spacing w:before="240" w:line="360" w:lineRule="auto"/>
        <w:rPr>
          <w:rFonts w:asciiTheme="minorHAnsi" w:hAnsiTheme="minorHAnsi"/>
          <w:i/>
        </w:rPr>
      </w:pPr>
      <w:r w:rsidRPr="00D06A01">
        <w:rPr>
          <w:rFonts w:asciiTheme="minorHAnsi" w:hAnsiTheme="minorHAnsi"/>
          <w:i/>
        </w:rPr>
        <w:t>&lt;Applause&gt; &lt;Stay on stage for photo&gt; &lt;Jeff steps back&gt;</w:t>
      </w:r>
    </w:p>
    <w:p w14:paraId="4D96B5E8" w14:textId="77777777" w:rsidR="00747C56" w:rsidRPr="00D06A01" w:rsidRDefault="00747C56" w:rsidP="00F64236">
      <w:pPr>
        <w:spacing w:before="240" w:line="360" w:lineRule="auto"/>
        <w:rPr>
          <w:rFonts w:asciiTheme="minorHAnsi" w:hAnsiTheme="minorHAnsi"/>
        </w:rPr>
      </w:pPr>
    </w:p>
    <w:p w14:paraId="29CD7334" w14:textId="664A64A3" w:rsidR="00214C54" w:rsidRPr="00D06A01" w:rsidRDefault="00214C54" w:rsidP="00F64236">
      <w:pPr>
        <w:spacing w:before="240" w:line="360" w:lineRule="auto"/>
        <w:rPr>
          <w:rFonts w:asciiTheme="minorHAnsi" w:hAnsiTheme="minorHAnsi"/>
        </w:rPr>
      </w:pPr>
    </w:p>
    <w:p w14:paraId="49C95746" w14:textId="77777777" w:rsidR="00CF5A89" w:rsidRPr="00D06A01" w:rsidRDefault="00CF5A89" w:rsidP="00F64236">
      <w:pPr>
        <w:spacing w:before="240" w:line="360" w:lineRule="auto"/>
        <w:rPr>
          <w:rFonts w:asciiTheme="minorHAnsi" w:hAnsiTheme="minorHAnsi"/>
          <w:i/>
          <w:color w:val="FF6600"/>
        </w:rPr>
      </w:pPr>
      <w:r w:rsidRPr="00D06A01">
        <w:rPr>
          <w:rFonts w:asciiTheme="minorHAnsi" w:hAnsiTheme="minorHAnsi"/>
          <w:i/>
          <w:color w:val="FF6600"/>
        </w:rPr>
        <w:t xml:space="preserve">[Slide: </w:t>
      </w:r>
      <w:r w:rsidR="002F2E80" w:rsidRPr="00D06A01">
        <w:rPr>
          <w:rFonts w:asciiTheme="minorHAnsi" w:hAnsiTheme="minorHAnsi"/>
          <w:i/>
          <w:color w:val="FF6600"/>
        </w:rPr>
        <w:t>Szczygiel</w:t>
      </w:r>
      <w:r w:rsidRPr="00D06A01">
        <w:rPr>
          <w:rFonts w:asciiTheme="minorHAnsi" w:hAnsiTheme="minorHAnsi"/>
          <w:i/>
          <w:color w:val="FF6600"/>
        </w:rPr>
        <w:t>]</w:t>
      </w:r>
    </w:p>
    <w:p w14:paraId="4C25F9E9" w14:textId="77777777" w:rsidR="00747C56" w:rsidRPr="00D06A01" w:rsidRDefault="00214C54" w:rsidP="00F64236">
      <w:pPr>
        <w:spacing w:before="240" w:line="360" w:lineRule="auto"/>
        <w:rPr>
          <w:rFonts w:asciiTheme="minorHAnsi" w:hAnsiTheme="minorHAnsi"/>
        </w:rPr>
      </w:pPr>
      <w:r w:rsidRPr="00D06A01">
        <w:rPr>
          <w:rFonts w:asciiTheme="minorHAnsi" w:hAnsiTheme="minorHAnsi"/>
        </w:rPr>
        <w:t xml:space="preserve">Mike </w:t>
      </w:r>
      <w:r w:rsidR="00105C1B" w:rsidRPr="00D06A01">
        <w:rPr>
          <w:rFonts w:asciiTheme="minorHAnsi" w:hAnsiTheme="minorHAnsi"/>
        </w:rPr>
        <w:t xml:space="preserve">Szczygiel </w:t>
      </w:r>
      <w:r w:rsidRPr="00D06A01">
        <w:rPr>
          <w:rFonts w:asciiTheme="minorHAnsi" w:hAnsiTheme="minorHAnsi"/>
        </w:rPr>
        <w:t>is very deserving of this award for his dedicated service as chair of the EMS Safety Committee, and his leadership in developing the 2</w:t>
      </w:r>
      <w:r w:rsidRPr="00D06A01">
        <w:rPr>
          <w:rFonts w:asciiTheme="minorHAnsi" w:hAnsiTheme="minorHAnsi"/>
          <w:vertAlign w:val="superscript"/>
        </w:rPr>
        <w:t>nd</w:t>
      </w:r>
      <w:r w:rsidRPr="00D06A01">
        <w:rPr>
          <w:rFonts w:asciiTheme="minorHAnsi" w:hAnsiTheme="minorHAnsi"/>
        </w:rPr>
        <w:t xml:space="preserve"> edition of the EMS Safety course. Mike has </w:t>
      </w:r>
      <w:r w:rsidR="001077A5" w:rsidRPr="00D06A01">
        <w:rPr>
          <w:rFonts w:asciiTheme="minorHAnsi" w:hAnsiTheme="minorHAnsi"/>
        </w:rPr>
        <w:t>rounded</w:t>
      </w:r>
      <w:r w:rsidRPr="00D06A01">
        <w:rPr>
          <w:rFonts w:asciiTheme="minorHAnsi" w:hAnsiTheme="minorHAnsi"/>
        </w:rPr>
        <w:t xml:space="preserve"> experience</w:t>
      </w:r>
      <w:r w:rsidR="001077A5" w:rsidRPr="00D06A01">
        <w:rPr>
          <w:rFonts w:asciiTheme="minorHAnsi" w:hAnsiTheme="minorHAnsi"/>
        </w:rPr>
        <w:t>…</w:t>
      </w:r>
      <w:r w:rsidRPr="00D06A01">
        <w:rPr>
          <w:rFonts w:asciiTheme="minorHAnsi" w:hAnsiTheme="minorHAnsi"/>
        </w:rPr>
        <w:t xml:space="preserve"> as a paramedic, clinici</w:t>
      </w:r>
      <w:r w:rsidR="001077A5" w:rsidRPr="00D06A01">
        <w:rPr>
          <w:rFonts w:asciiTheme="minorHAnsi" w:hAnsiTheme="minorHAnsi"/>
        </w:rPr>
        <w:t>an, educator, administrator and</w:t>
      </w:r>
      <w:r w:rsidR="00CF5A89" w:rsidRPr="00D06A01">
        <w:rPr>
          <w:rFonts w:asciiTheme="minorHAnsi" w:hAnsiTheme="minorHAnsi"/>
        </w:rPr>
        <w:t xml:space="preserve"> </w:t>
      </w:r>
      <w:r w:rsidR="001077A5" w:rsidRPr="00D06A01">
        <w:rPr>
          <w:rFonts w:asciiTheme="minorHAnsi" w:hAnsiTheme="minorHAnsi"/>
        </w:rPr>
        <w:t xml:space="preserve">litigation consultant… that has been critical to the expansion of our EMS Safety program. </w:t>
      </w:r>
    </w:p>
    <w:p w14:paraId="2E05E6E6" w14:textId="77777777" w:rsidR="001077A5" w:rsidRPr="00D06A01" w:rsidRDefault="001077A5" w:rsidP="00F64236">
      <w:pPr>
        <w:spacing w:before="240" w:line="360" w:lineRule="auto"/>
        <w:rPr>
          <w:rFonts w:asciiTheme="minorHAnsi" w:hAnsiTheme="minorHAnsi"/>
        </w:rPr>
      </w:pPr>
      <w:r w:rsidRPr="00D06A01">
        <w:rPr>
          <w:rFonts w:asciiTheme="minorHAnsi" w:hAnsiTheme="minorHAnsi"/>
        </w:rPr>
        <w:t>Mike</w:t>
      </w:r>
      <w:r w:rsidR="00CF5A89" w:rsidRPr="00D06A01">
        <w:rPr>
          <w:rFonts w:asciiTheme="minorHAnsi" w:hAnsiTheme="minorHAnsi"/>
        </w:rPr>
        <w:t xml:space="preserve">… </w:t>
      </w:r>
      <w:r w:rsidRPr="00D06A01">
        <w:rPr>
          <w:rFonts w:asciiTheme="minorHAnsi" w:hAnsiTheme="minorHAnsi"/>
        </w:rPr>
        <w:t>it is with profound</w:t>
      </w:r>
      <w:r w:rsidR="00CF5A89" w:rsidRPr="00D06A01">
        <w:rPr>
          <w:rFonts w:asciiTheme="minorHAnsi" w:hAnsiTheme="minorHAnsi"/>
        </w:rPr>
        <w:t xml:space="preserve"> appreciation</w:t>
      </w:r>
      <w:r w:rsidRPr="00D06A01">
        <w:rPr>
          <w:rFonts w:asciiTheme="minorHAnsi" w:hAnsiTheme="minorHAnsi"/>
        </w:rPr>
        <w:t xml:space="preserve"> that we honor your commitment to NAEMT and the safety of EMS practitioners</w:t>
      </w:r>
      <w:r w:rsidR="00CF5A89" w:rsidRPr="00D06A01">
        <w:rPr>
          <w:rFonts w:asciiTheme="minorHAnsi" w:hAnsiTheme="minorHAnsi"/>
        </w:rPr>
        <w:t>.</w:t>
      </w:r>
      <w:r w:rsidRPr="00D06A01">
        <w:rPr>
          <w:rFonts w:asciiTheme="minorHAnsi" w:hAnsiTheme="minorHAnsi"/>
        </w:rPr>
        <w:t xml:space="preserve"> Please accept this award with our sincere thanks…</w:t>
      </w:r>
    </w:p>
    <w:p w14:paraId="3377D3A2" w14:textId="4F03B74D" w:rsidR="001077A5" w:rsidRPr="00D06A01" w:rsidRDefault="001077A5" w:rsidP="00F64236">
      <w:pPr>
        <w:spacing w:before="240" w:line="360" w:lineRule="auto"/>
        <w:rPr>
          <w:rFonts w:asciiTheme="minorHAnsi" w:hAnsiTheme="minorHAnsi"/>
          <w:i/>
        </w:rPr>
      </w:pPr>
      <w:r w:rsidRPr="00D06A01">
        <w:rPr>
          <w:rFonts w:asciiTheme="minorHAnsi" w:hAnsiTheme="minorHAnsi"/>
          <w:i/>
        </w:rPr>
        <w:t>&lt;Applause&gt; &lt;Stay on stage for photo&gt; &lt;</w:t>
      </w:r>
      <w:r w:rsidR="00105C1B" w:rsidRPr="00D06A01">
        <w:rPr>
          <w:rFonts w:asciiTheme="minorHAnsi" w:hAnsiTheme="minorHAnsi"/>
          <w:i/>
        </w:rPr>
        <w:t>Mike</w:t>
      </w:r>
      <w:r w:rsidRPr="00D06A01">
        <w:rPr>
          <w:rFonts w:asciiTheme="minorHAnsi" w:hAnsiTheme="minorHAnsi"/>
          <w:i/>
        </w:rPr>
        <w:t xml:space="preserve"> steps back&gt;</w:t>
      </w:r>
    </w:p>
    <w:p w14:paraId="16FEABAC" w14:textId="77777777" w:rsidR="00CF5A89" w:rsidRPr="00D06A01" w:rsidRDefault="00CF5A89" w:rsidP="00F64236">
      <w:pPr>
        <w:spacing w:before="240" w:line="360" w:lineRule="auto"/>
        <w:rPr>
          <w:rFonts w:asciiTheme="minorHAnsi" w:hAnsiTheme="minorHAnsi"/>
        </w:rPr>
      </w:pPr>
    </w:p>
    <w:p w14:paraId="430C9357" w14:textId="77777777" w:rsidR="00CF5A89" w:rsidRPr="00D06A01" w:rsidRDefault="00CF5A89" w:rsidP="00F64236">
      <w:pPr>
        <w:spacing w:before="240" w:line="360" w:lineRule="auto"/>
        <w:rPr>
          <w:rFonts w:asciiTheme="minorHAnsi" w:hAnsiTheme="minorHAnsi"/>
          <w:i/>
          <w:color w:val="FF6600"/>
        </w:rPr>
      </w:pPr>
      <w:r w:rsidRPr="00D06A01">
        <w:rPr>
          <w:rFonts w:asciiTheme="minorHAnsi" w:hAnsiTheme="minorHAnsi"/>
          <w:i/>
          <w:color w:val="FF6600"/>
        </w:rPr>
        <w:t xml:space="preserve">[Slide: </w:t>
      </w:r>
      <w:r w:rsidR="002F2E80" w:rsidRPr="00D06A01">
        <w:rPr>
          <w:rFonts w:asciiTheme="minorHAnsi" w:hAnsiTheme="minorHAnsi"/>
          <w:i/>
          <w:color w:val="FF6600"/>
        </w:rPr>
        <w:t>Flores</w:t>
      </w:r>
      <w:r w:rsidRPr="00D06A01">
        <w:rPr>
          <w:rFonts w:asciiTheme="minorHAnsi" w:hAnsiTheme="minorHAnsi"/>
          <w:i/>
          <w:color w:val="FF6600"/>
        </w:rPr>
        <w:t>]</w:t>
      </w:r>
    </w:p>
    <w:p w14:paraId="547D50BD" w14:textId="42675378" w:rsidR="00747C56" w:rsidRPr="00D06A01" w:rsidRDefault="00105C1B" w:rsidP="00F64236">
      <w:pPr>
        <w:spacing w:before="240" w:line="360" w:lineRule="auto"/>
        <w:rPr>
          <w:rFonts w:asciiTheme="minorHAnsi" w:hAnsiTheme="minorHAnsi"/>
        </w:rPr>
      </w:pPr>
      <w:r w:rsidRPr="00D06A01">
        <w:rPr>
          <w:rFonts w:asciiTheme="minorHAnsi" w:hAnsiTheme="minorHAnsi"/>
        </w:rPr>
        <w:lastRenderedPageBreak/>
        <w:t>And finally…</w:t>
      </w:r>
      <w:r w:rsidR="001077A5" w:rsidRPr="00D06A01">
        <w:rPr>
          <w:rFonts w:asciiTheme="minorHAnsi" w:hAnsiTheme="minorHAnsi"/>
        </w:rPr>
        <w:t>Dr.</w:t>
      </w:r>
      <w:r w:rsidR="00E842F1" w:rsidRPr="00D06A01">
        <w:rPr>
          <w:rFonts w:asciiTheme="minorHAnsi" w:hAnsiTheme="minorHAnsi"/>
        </w:rPr>
        <w:t xml:space="preserve"> Gustavo Flores. Gustavo has helped bridge NAEMT with our Spanish-speaking EMS community. He is NAEMT’s advocacy coordinator for Puerto Rico, </w:t>
      </w:r>
      <w:r w:rsidR="00D06A01" w:rsidRPr="00D06A01">
        <w:rPr>
          <w:rFonts w:asciiTheme="minorHAnsi" w:hAnsiTheme="minorHAnsi"/>
        </w:rPr>
        <w:t>administrator</w:t>
      </w:r>
      <w:r w:rsidR="00747C56" w:rsidRPr="00D06A01">
        <w:rPr>
          <w:rFonts w:asciiTheme="minorHAnsi" w:hAnsiTheme="minorHAnsi"/>
        </w:rPr>
        <w:t xml:space="preserve"> our </w:t>
      </w:r>
      <w:r w:rsidR="00E842F1" w:rsidRPr="00D06A01">
        <w:rPr>
          <w:rFonts w:asciiTheme="minorHAnsi" w:hAnsiTheme="minorHAnsi"/>
        </w:rPr>
        <w:t>NAEMT Español</w:t>
      </w:r>
      <w:r w:rsidR="00D06A01" w:rsidRPr="00D06A01">
        <w:rPr>
          <w:rFonts w:asciiTheme="minorHAnsi" w:hAnsiTheme="minorHAnsi"/>
        </w:rPr>
        <w:t xml:space="preserve"> Facebook page</w:t>
      </w:r>
      <w:r w:rsidR="00747C56" w:rsidRPr="00D06A01">
        <w:rPr>
          <w:rFonts w:asciiTheme="minorHAnsi" w:hAnsiTheme="minorHAnsi"/>
        </w:rPr>
        <w:t xml:space="preserve"> – and has most recently helped us develop the </w:t>
      </w:r>
      <w:r w:rsidR="00D06A01" w:rsidRPr="00D06A01">
        <w:rPr>
          <w:rFonts w:asciiTheme="minorHAnsi" w:hAnsiTheme="minorHAnsi"/>
        </w:rPr>
        <w:t>Spanish language</w:t>
      </w:r>
      <w:r w:rsidR="00747C56" w:rsidRPr="00D06A01">
        <w:rPr>
          <w:rFonts w:asciiTheme="minorHAnsi" w:hAnsiTheme="minorHAnsi"/>
        </w:rPr>
        <w:t xml:space="preserve"> section of our website</w:t>
      </w:r>
      <w:r w:rsidR="00E842F1" w:rsidRPr="00D06A01">
        <w:rPr>
          <w:rFonts w:asciiTheme="minorHAnsi" w:hAnsiTheme="minorHAnsi"/>
        </w:rPr>
        <w:t xml:space="preserve">. Gustavo </w:t>
      </w:r>
      <w:r w:rsidR="00747C56" w:rsidRPr="00D06A01">
        <w:rPr>
          <w:rFonts w:asciiTheme="minorHAnsi" w:hAnsiTheme="minorHAnsi"/>
        </w:rPr>
        <w:t>is a physician,</w:t>
      </w:r>
      <w:r w:rsidR="00E842F1" w:rsidRPr="00D06A01">
        <w:rPr>
          <w:rFonts w:asciiTheme="minorHAnsi" w:hAnsiTheme="minorHAnsi"/>
        </w:rPr>
        <w:t xml:space="preserve"> flight medic</w:t>
      </w:r>
      <w:r w:rsidR="00747C56" w:rsidRPr="00D06A01">
        <w:rPr>
          <w:rFonts w:asciiTheme="minorHAnsi" w:hAnsiTheme="minorHAnsi"/>
        </w:rPr>
        <w:t xml:space="preserve">, </w:t>
      </w:r>
      <w:r w:rsidR="00D06A01" w:rsidRPr="00D06A01">
        <w:rPr>
          <w:rFonts w:asciiTheme="minorHAnsi" w:hAnsiTheme="minorHAnsi"/>
        </w:rPr>
        <w:t>and an NAEMT instructor.</w:t>
      </w:r>
      <w:r w:rsidR="00CF5A89" w:rsidRPr="00D06A01">
        <w:rPr>
          <w:rFonts w:asciiTheme="minorHAnsi" w:hAnsiTheme="minorHAnsi"/>
        </w:rPr>
        <w:t xml:space="preserve"> </w:t>
      </w:r>
    </w:p>
    <w:p w14:paraId="2052E933" w14:textId="37827A9E" w:rsidR="00CF5A89" w:rsidRPr="00D06A01" w:rsidRDefault="00747C56" w:rsidP="00F64236">
      <w:pPr>
        <w:spacing w:before="240" w:line="360" w:lineRule="auto"/>
        <w:rPr>
          <w:rFonts w:asciiTheme="minorHAnsi" w:hAnsiTheme="minorHAnsi"/>
        </w:rPr>
      </w:pPr>
      <w:r w:rsidRPr="00D06A01">
        <w:rPr>
          <w:rFonts w:asciiTheme="minorHAnsi" w:hAnsiTheme="minorHAnsi"/>
        </w:rPr>
        <w:t>On behalf of NAEMT and Spanish-language</w:t>
      </w:r>
      <w:r w:rsidR="00D06A01" w:rsidRPr="00D06A01">
        <w:rPr>
          <w:rFonts w:asciiTheme="minorHAnsi" w:hAnsiTheme="minorHAnsi"/>
        </w:rPr>
        <w:t xml:space="preserve"> EMS</w:t>
      </w:r>
      <w:r w:rsidRPr="00D06A01">
        <w:rPr>
          <w:rFonts w:asciiTheme="minorHAnsi" w:hAnsiTheme="minorHAnsi"/>
        </w:rPr>
        <w:t xml:space="preserve"> communities around the world… thank you, Gustavo. Please accept this award and my personal gratitude for all that you do.</w:t>
      </w:r>
      <w:r w:rsidR="00CF5A89" w:rsidRPr="00D06A01">
        <w:rPr>
          <w:rFonts w:asciiTheme="minorHAnsi" w:hAnsiTheme="minorHAnsi"/>
        </w:rPr>
        <w:t xml:space="preserve">  </w:t>
      </w:r>
    </w:p>
    <w:p w14:paraId="27C910DC" w14:textId="39AD50B2" w:rsidR="001077A5" w:rsidRPr="00D06A01" w:rsidRDefault="001077A5" w:rsidP="00F64236">
      <w:pPr>
        <w:spacing w:before="240" w:line="360" w:lineRule="auto"/>
        <w:rPr>
          <w:rFonts w:asciiTheme="minorHAnsi" w:hAnsiTheme="minorHAnsi"/>
          <w:i/>
        </w:rPr>
      </w:pPr>
      <w:r w:rsidRPr="00D06A01">
        <w:rPr>
          <w:rFonts w:asciiTheme="minorHAnsi" w:hAnsiTheme="minorHAnsi"/>
          <w:i/>
        </w:rPr>
        <w:t>&lt;Applause&gt; &lt;Stay on stage for photo&gt; &lt;Jeff</w:t>
      </w:r>
      <w:r w:rsidR="00747C56" w:rsidRPr="00D06A01">
        <w:rPr>
          <w:rFonts w:asciiTheme="minorHAnsi" w:hAnsiTheme="minorHAnsi"/>
          <w:i/>
        </w:rPr>
        <w:t>, Mike and Gustav</w:t>
      </w:r>
      <w:r w:rsidR="00105C1B" w:rsidRPr="00D06A01">
        <w:rPr>
          <w:rFonts w:asciiTheme="minorHAnsi" w:hAnsiTheme="minorHAnsi"/>
          <w:i/>
        </w:rPr>
        <w:t>o</w:t>
      </w:r>
      <w:r w:rsidRPr="00D06A01">
        <w:rPr>
          <w:rFonts w:asciiTheme="minorHAnsi" w:hAnsiTheme="minorHAnsi"/>
          <w:i/>
        </w:rPr>
        <w:t xml:space="preserve"> </w:t>
      </w:r>
      <w:r w:rsidR="00747C56" w:rsidRPr="00D06A01">
        <w:rPr>
          <w:rFonts w:asciiTheme="minorHAnsi" w:hAnsiTheme="minorHAnsi"/>
          <w:i/>
        </w:rPr>
        <w:t>return to seats.</w:t>
      </w:r>
      <w:r w:rsidRPr="00D06A01">
        <w:rPr>
          <w:rFonts w:asciiTheme="minorHAnsi" w:hAnsiTheme="minorHAnsi"/>
          <w:i/>
        </w:rPr>
        <w:t>&gt;</w:t>
      </w:r>
    </w:p>
    <w:p w14:paraId="67989EC3" w14:textId="77777777" w:rsidR="00940A02" w:rsidRPr="00D06A01" w:rsidRDefault="00940A02" w:rsidP="00F64236">
      <w:pPr>
        <w:spacing w:before="240" w:line="360" w:lineRule="auto"/>
        <w:rPr>
          <w:rFonts w:asciiTheme="minorHAnsi" w:hAnsiTheme="minorHAnsi"/>
        </w:rPr>
      </w:pPr>
    </w:p>
    <w:p w14:paraId="650F8CAF" w14:textId="77777777" w:rsidR="00C644F2" w:rsidRPr="00D06A01" w:rsidRDefault="00C644F2" w:rsidP="00F64236">
      <w:pPr>
        <w:spacing w:before="240" w:line="360" w:lineRule="auto"/>
        <w:rPr>
          <w:rFonts w:asciiTheme="minorHAnsi" w:hAnsiTheme="minorHAnsi"/>
          <w:i/>
        </w:rPr>
      </w:pPr>
    </w:p>
    <w:p w14:paraId="2094FA5B" w14:textId="77777777" w:rsidR="005B715D" w:rsidRPr="00D06A01" w:rsidRDefault="00024ADE" w:rsidP="00F64236">
      <w:pPr>
        <w:spacing w:before="240" w:line="360" w:lineRule="auto"/>
        <w:rPr>
          <w:rFonts w:asciiTheme="minorHAnsi" w:hAnsiTheme="minorHAnsi"/>
          <w:i/>
          <w:color w:val="FF6600"/>
        </w:rPr>
      </w:pPr>
      <w:r w:rsidRPr="00D06A01">
        <w:rPr>
          <w:rFonts w:asciiTheme="minorHAnsi" w:hAnsiTheme="minorHAnsi"/>
          <w:b/>
        </w:rPr>
        <w:t>Chuck</w:t>
      </w:r>
      <w:r w:rsidR="005B715D" w:rsidRPr="00D06A01">
        <w:rPr>
          <w:rFonts w:asciiTheme="minorHAnsi" w:hAnsiTheme="minorHAnsi"/>
          <w:b/>
        </w:rPr>
        <w:t>:</w:t>
      </w:r>
      <w:r w:rsidR="005B715D" w:rsidRPr="00D06A01">
        <w:rPr>
          <w:rFonts w:asciiTheme="minorHAnsi" w:hAnsiTheme="minorHAnsi"/>
          <w:b/>
        </w:rPr>
        <w:br/>
      </w:r>
      <w:r w:rsidR="005A662A" w:rsidRPr="00D06A01">
        <w:rPr>
          <w:rFonts w:asciiTheme="minorHAnsi" w:hAnsiTheme="minorHAnsi"/>
          <w:i/>
          <w:color w:val="FF6600"/>
        </w:rPr>
        <w:t>[Slide: Rocco V</w:t>
      </w:r>
      <w:r w:rsidR="00A65220" w:rsidRPr="00D06A01">
        <w:rPr>
          <w:rFonts w:asciiTheme="minorHAnsi" w:hAnsiTheme="minorHAnsi"/>
          <w:i/>
          <w:color w:val="FF6600"/>
        </w:rPr>
        <w:t>.</w:t>
      </w:r>
      <w:r w:rsidR="005A662A" w:rsidRPr="00D06A01">
        <w:rPr>
          <w:rFonts w:asciiTheme="minorHAnsi" w:hAnsiTheme="minorHAnsi"/>
          <w:i/>
          <w:color w:val="FF6600"/>
        </w:rPr>
        <w:t xml:space="preserve"> Morando award]</w:t>
      </w:r>
    </w:p>
    <w:p w14:paraId="75C42D22" w14:textId="1C8900A2" w:rsidR="005C1540" w:rsidRPr="00D06A01" w:rsidRDefault="005B715D" w:rsidP="00F64236">
      <w:pPr>
        <w:spacing w:before="240" w:line="360" w:lineRule="auto"/>
        <w:rPr>
          <w:rFonts w:asciiTheme="minorHAnsi" w:hAnsiTheme="minorHAnsi"/>
        </w:rPr>
      </w:pPr>
      <w:r w:rsidRPr="00D06A01">
        <w:rPr>
          <w:rFonts w:asciiTheme="minorHAnsi" w:hAnsiTheme="minorHAnsi"/>
        </w:rPr>
        <w:t xml:space="preserve">The Rocco V. Morando Lifetime Achievement Award is NAEMT’s most prestigious award.  It is granted to those few individuals who, through their actions, leadership and spirit, have demonstrated a lifetime commitment and dedication to the advancement of EMS.  NREMT is the generous sponsor of this award. I now ask </w:t>
      </w:r>
      <w:r w:rsidR="00793DBC" w:rsidRPr="00D06A01">
        <w:rPr>
          <w:rFonts w:asciiTheme="minorHAnsi" w:hAnsiTheme="minorHAnsi"/>
        </w:rPr>
        <w:t>Severo “Tré” Rodriguez, Executive Director of NREMT</w:t>
      </w:r>
      <w:r w:rsidR="005C1540" w:rsidRPr="00D06A01">
        <w:rPr>
          <w:rFonts w:asciiTheme="minorHAnsi" w:hAnsiTheme="minorHAnsi"/>
        </w:rPr>
        <w:t xml:space="preserve"> to join me at the podium.</w:t>
      </w:r>
    </w:p>
    <w:p w14:paraId="02047647" w14:textId="77777777" w:rsidR="005C1540" w:rsidRPr="00D06A01" w:rsidRDefault="00F342ED" w:rsidP="00F64236">
      <w:pPr>
        <w:spacing w:before="240" w:line="360" w:lineRule="auto"/>
        <w:rPr>
          <w:rFonts w:asciiTheme="minorHAnsi" w:hAnsiTheme="minorHAnsi"/>
          <w:i/>
        </w:rPr>
      </w:pPr>
      <w:r w:rsidRPr="00D06A01">
        <w:rPr>
          <w:rFonts w:asciiTheme="minorHAnsi" w:hAnsiTheme="minorHAnsi"/>
          <w:i/>
        </w:rPr>
        <w:t xml:space="preserve">&lt; </w:t>
      </w:r>
      <w:r w:rsidR="00BD2501" w:rsidRPr="00D06A01">
        <w:rPr>
          <w:rFonts w:asciiTheme="minorHAnsi" w:hAnsiTheme="minorHAnsi"/>
          <w:i/>
        </w:rPr>
        <w:t>T</w:t>
      </w:r>
      <w:r w:rsidR="00793DBC" w:rsidRPr="00D06A01">
        <w:rPr>
          <w:rFonts w:asciiTheme="minorHAnsi" w:hAnsiTheme="minorHAnsi"/>
          <w:i/>
        </w:rPr>
        <w:t>ré</w:t>
      </w:r>
      <w:r w:rsidR="008928C9" w:rsidRPr="00D06A01">
        <w:rPr>
          <w:rFonts w:asciiTheme="minorHAnsi" w:hAnsiTheme="minorHAnsi"/>
          <w:i/>
        </w:rPr>
        <w:t xml:space="preserve"> joins </w:t>
      </w:r>
      <w:r w:rsidR="00024ADE" w:rsidRPr="00D06A01">
        <w:rPr>
          <w:rFonts w:asciiTheme="minorHAnsi" w:hAnsiTheme="minorHAnsi"/>
          <w:i/>
        </w:rPr>
        <w:t>Chuck</w:t>
      </w:r>
      <w:r w:rsidR="008928C9" w:rsidRPr="00D06A01">
        <w:rPr>
          <w:rFonts w:asciiTheme="minorHAnsi" w:hAnsiTheme="minorHAnsi"/>
          <w:i/>
        </w:rPr>
        <w:t xml:space="preserve"> at the</w:t>
      </w:r>
      <w:r w:rsidRPr="00D06A01">
        <w:rPr>
          <w:rFonts w:asciiTheme="minorHAnsi" w:hAnsiTheme="minorHAnsi"/>
          <w:i/>
        </w:rPr>
        <w:t xml:space="preserve"> podium&gt;</w:t>
      </w:r>
    </w:p>
    <w:p w14:paraId="003A3E44" w14:textId="77777777" w:rsidR="00683E2F" w:rsidRPr="00D06A01" w:rsidRDefault="00683E2F" w:rsidP="00F64236">
      <w:pPr>
        <w:spacing w:before="240" w:line="360" w:lineRule="auto"/>
        <w:rPr>
          <w:rFonts w:asciiTheme="minorHAnsi" w:hAnsiTheme="minorHAnsi"/>
          <w:b/>
        </w:rPr>
      </w:pPr>
    </w:p>
    <w:p w14:paraId="55735A38" w14:textId="77777777" w:rsidR="005C1540" w:rsidRPr="00D06A01" w:rsidRDefault="00024ADE" w:rsidP="00F64236">
      <w:pPr>
        <w:spacing w:before="240" w:line="360" w:lineRule="auto"/>
        <w:rPr>
          <w:rFonts w:asciiTheme="minorHAnsi" w:hAnsiTheme="minorHAnsi"/>
          <w:b/>
        </w:rPr>
      </w:pPr>
      <w:r w:rsidRPr="00D06A01">
        <w:rPr>
          <w:rFonts w:asciiTheme="minorHAnsi" w:hAnsiTheme="minorHAnsi"/>
          <w:b/>
        </w:rPr>
        <w:t>Chuck</w:t>
      </w:r>
      <w:r w:rsidR="00683E2F" w:rsidRPr="00D06A01">
        <w:rPr>
          <w:rFonts w:asciiTheme="minorHAnsi" w:hAnsiTheme="minorHAnsi"/>
          <w:b/>
        </w:rPr>
        <w:t>:</w:t>
      </w:r>
    </w:p>
    <w:p w14:paraId="30134D6D" w14:textId="77777777" w:rsidR="00D20688" w:rsidRPr="00D06A01" w:rsidRDefault="00F40A27" w:rsidP="00D20688">
      <w:pPr>
        <w:spacing w:before="240" w:line="360" w:lineRule="auto"/>
        <w:rPr>
          <w:rFonts w:ascii="Calibri" w:hAnsi="Calibri"/>
          <w:lang w:eastAsia="en-US"/>
        </w:rPr>
      </w:pPr>
      <w:r w:rsidRPr="00D06A01">
        <w:rPr>
          <w:rFonts w:ascii="Calibri" w:hAnsi="Calibri"/>
        </w:rPr>
        <w:t xml:space="preserve">Our </w:t>
      </w:r>
      <w:r w:rsidR="005C1540" w:rsidRPr="00D06A01">
        <w:rPr>
          <w:rFonts w:ascii="Calibri" w:hAnsi="Calibri"/>
        </w:rPr>
        <w:t>201</w:t>
      </w:r>
      <w:r w:rsidR="00024ADE" w:rsidRPr="00D06A01">
        <w:rPr>
          <w:rFonts w:ascii="Calibri" w:hAnsi="Calibri"/>
        </w:rPr>
        <w:t>5</w:t>
      </w:r>
      <w:r w:rsidR="005C1540" w:rsidRPr="00D06A01">
        <w:rPr>
          <w:rFonts w:ascii="Calibri" w:hAnsi="Calibri"/>
        </w:rPr>
        <w:t xml:space="preserve"> </w:t>
      </w:r>
      <w:r w:rsidR="00BD2501" w:rsidRPr="00D06A01">
        <w:rPr>
          <w:rFonts w:ascii="Calibri" w:hAnsi="Calibri"/>
        </w:rPr>
        <w:t>Lifetime Achievement Award</w:t>
      </w:r>
      <w:r w:rsidRPr="00D06A01">
        <w:rPr>
          <w:rFonts w:ascii="Calibri" w:hAnsi="Calibri"/>
        </w:rPr>
        <w:t xml:space="preserve"> recipient has </w:t>
      </w:r>
      <w:r w:rsidR="00F04E9E" w:rsidRPr="00D06A01">
        <w:rPr>
          <w:rFonts w:ascii="Calibri" w:hAnsi="Calibri"/>
          <w:lang w:eastAsia="en-US"/>
        </w:rPr>
        <w:t>spent</w:t>
      </w:r>
      <w:r w:rsidR="00D20688" w:rsidRPr="00D06A01">
        <w:rPr>
          <w:rFonts w:ascii="Calibri" w:hAnsi="Calibri"/>
          <w:lang w:eastAsia="en-US"/>
        </w:rPr>
        <w:t xml:space="preserve"> </w:t>
      </w:r>
      <w:r w:rsidR="00F04E9E" w:rsidRPr="00D06A01">
        <w:rPr>
          <w:rFonts w:ascii="Calibri" w:hAnsi="Calibri"/>
          <w:lang w:eastAsia="en-US"/>
        </w:rPr>
        <w:t>the</w:t>
      </w:r>
      <w:r w:rsidR="00D20688" w:rsidRPr="00D06A01">
        <w:rPr>
          <w:rFonts w:ascii="Calibri" w:hAnsi="Calibri"/>
          <w:lang w:eastAsia="en-US"/>
        </w:rPr>
        <w:t xml:space="preserve"> </w:t>
      </w:r>
      <w:r w:rsidR="00F04E9E" w:rsidRPr="00D06A01">
        <w:rPr>
          <w:rFonts w:ascii="Calibri" w:hAnsi="Calibri"/>
          <w:lang w:eastAsia="en-US"/>
        </w:rPr>
        <w:t>majority</w:t>
      </w:r>
      <w:r w:rsidR="00D20688" w:rsidRPr="00D06A01">
        <w:rPr>
          <w:rFonts w:ascii="Calibri" w:hAnsi="Calibri"/>
          <w:lang w:eastAsia="en-US"/>
        </w:rPr>
        <w:t xml:space="preserve"> </w:t>
      </w:r>
      <w:r w:rsidR="00F04E9E" w:rsidRPr="00D06A01">
        <w:rPr>
          <w:rFonts w:ascii="Calibri" w:hAnsi="Calibri"/>
          <w:lang w:eastAsia="en-US"/>
        </w:rPr>
        <w:t>of</w:t>
      </w:r>
      <w:r w:rsidR="00D20688" w:rsidRPr="00D06A01">
        <w:rPr>
          <w:rFonts w:ascii="Calibri" w:hAnsi="Calibri"/>
          <w:lang w:eastAsia="en-US"/>
        </w:rPr>
        <w:t xml:space="preserve"> </w:t>
      </w:r>
      <w:r w:rsidR="00F04E9E" w:rsidRPr="00D06A01">
        <w:rPr>
          <w:rFonts w:ascii="Calibri" w:hAnsi="Calibri"/>
          <w:lang w:eastAsia="en-US"/>
        </w:rPr>
        <w:t>his</w:t>
      </w:r>
      <w:r w:rsidR="00D20688" w:rsidRPr="00D06A01">
        <w:rPr>
          <w:rFonts w:ascii="Calibri" w:hAnsi="Calibri"/>
          <w:lang w:eastAsia="en-US"/>
        </w:rPr>
        <w:t xml:space="preserve"> </w:t>
      </w:r>
      <w:r w:rsidR="00F04E9E" w:rsidRPr="00D06A01">
        <w:rPr>
          <w:rFonts w:ascii="Calibri" w:hAnsi="Calibri"/>
          <w:lang w:eastAsia="en-US"/>
        </w:rPr>
        <w:t>professional</w:t>
      </w:r>
      <w:r w:rsidR="00D20688" w:rsidRPr="00D06A01">
        <w:rPr>
          <w:rFonts w:ascii="Calibri" w:hAnsi="Calibri"/>
          <w:lang w:eastAsia="en-US"/>
        </w:rPr>
        <w:t xml:space="preserve"> </w:t>
      </w:r>
      <w:r w:rsidR="00F04E9E" w:rsidRPr="00D06A01">
        <w:rPr>
          <w:rFonts w:ascii="Calibri" w:hAnsi="Calibri"/>
          <w:lang w:eastAsia="en-US"/>
        </w:rPr>
        <w:t>career</w:t>
      </w:r>
      <w:r w:rsidR="00D20688" w:rsidRPr="00D06A01">
        <w:rPr>
          <w:rFonts w:ascii="Calibri" w:hAnsi="Calibri"/>
          <w:lang w:eastAsia="en-US"/>
        </w:rPr>
        <w:t xml:space="preserve"> </w:t>
      </w:r>
      <w:r w:rsidR="00F04E9E" w:rsidRPr="00D06A01">
        <w:rPr>
          <w:rFonts w:ascii="Calibri" w:hAnsi="Calibri"/>
          <w:lang w:eastAsia="en-US"/>
        </w:rPr>
        <w:t>as</w:t>
      </w:r>
      <w:r w:rsidR="00D20688" w:rsidRPr="00D06A01">
        <w:rPr>
          <w:rFonts w:ascii="Calibri" w:hAnsi="Calibri"/>
          <w:lang w:eastAsia="en-US"/>
        </w:rPr>
        <w:t xml:space="preserve"> </w:t>
      </w:r>
      <w:r w:rsidR="00F04E9E" w:rsidRPr="00D06A01">
        <w:rPr>
          <w:rFonts w:ascii="Calibri" w:hAnsi="Calibri"/>
          <w:lang w:eastAsia="en-US"/>
        </w:rPr>
        <w:t>a</w:t>
      </w:r>
      <w:r w:rsidR="00D20688" w:rsidRPr="00D06A01">
        <w:rPr>
          <w:rFonts w:ascii="Calibri" w:hAnsi="Calibri"/>
          <w:lang w:eastAsia="en-US"/>
        </w:rPr>
        <w:t xml:space="preserve"> </w:t>
      </w:r>
      <w:r w:rsidR="00F04E9E" w:rsidRPr="00D06A01">
        <w:rPr>
          <w:rFonts w:ascii="Calibri" w:hAnsi="Calibri"/>
          <w:lang w:eastAsia="en-US"/>
        </w:rPr>
        <w:t>pediatric</w:t>
      </w:r>
      <w:r w:rsidR="00D20688" w:rsidRPr="00D06A01">
        <w:rPr>
          <w:rFonts w:ascii="Calibri" w:hAnsi="Calibri"/>
          <w:lang w:eastAsia="en-US"/>
        </w:rPr>
        <w:t xml:space="preserve"> </w:t>
      </w:r>
      <w:r w:rsidR="00F04E9E" w:rsidRPr="00D06A01">
        <w:rPr>
          <w:rFonts w:ascii="Calibri" w:hAnsi="Calibri"/>
          <w:lang w:eastAsia="en-US"/>
        </w:rPr>
        <w:t>emergency</w:t>
      </w:r>
      <w:r w:rsidR="00D20688" w:rsidRPr="00D06A01">
        <w:rPr>
          <w:rFonts w:ascii="Calibri" w:hAnsi="Calibri"/>
          <w:lang w:eastAsia="en-US"/>
        </w:rPr>
        <w:t xml:space="preserve"> </w:t>
      </w:r>
      <w:r w:rsidR="00F04E9E" w:rsidRPr="00D06A01">
        <w:rPr>
          <w:rFonts w:ascii="Calibri" w:hAnsi="Calibri"/>
          <w:lang w:eastAsia="en-US"/>
        </w:rPr>
        <w:t>physician</w:t>
      </w:r>
      <w:r w:rsidR="00D20688" w:rsidRPr="00D06A01">
        <w:rPr>
          <w:rFonts w:ascii="Calibri" w:hAnsi="Calibri"/>
          <w:lang w:eastAsia="en-US"/>
        </w:rPr>
        <w:t xml:space="preserve"> </w:t>
      </w:r>
      <w:r w:rsidR="00F04E9E" w:rsidRPr="00D06A01">
        <w:rPr>
          <w:rFonts w:ascii="Calibri" w:hAnsi="Calibri"/>
          <w:lang w:eastAsia="en-US"/>
        </w:rPr>
        <w:t>with</w:t>
      </w:r>
      <w:r w:rsidR="00D20688" w:rsidRPr="00D06A01">
        <w:rPr>
          <w:rFonts w:ascii="Calibri" w:hAnsi="Calibri"/>
          <w:lang w:eastAsia="en-US"/>
        </w:rPr>
        <w:t xml:space="preserve"> </w:t>
      </w:r>
      <w:r w:rsidR="00F04E9E" w:rsidRPr="00D06A01">
        <w:rPr>
          <w:rFonts w:ascii="Calibri" w:hAnsi="Calibri"/>
          <w:lang w:eastAsia="en-US"/>
        </w:rPr>
        <w:t>a</w:t>
      </w:r>
      <w:r w:rsidR="00D20688" w:rsidRPr="00D06A01">
        <w:rPr>
          <w:rFonts w:ascii="Calibri" w:hAnsi="Calibri"/>
          <w:lang w:eastAsia="en-US"/>
        </w:rPr>
        <w:t xml:space="preserve"> </w:t>
      </w:r>
      <w:r w:rsidR="00F04E9E" w:rsidRPr="00D06A01">
        <w:rPr>
          <w:rFonts w:ascii="Calibri" w:hAnsi="Calibri"/>
          <w:lang w:eastAsia="en-US"/>
        </w:rPr>
        <w:t>special</w:t>
      </w:r>
      <w:r w:rsidR="00D20688" w:rsidRPr="00D06A01">
        <w:rPr>
          <w:rFonts w:ascii="Calibri" w:hAnsi="Calibri"/>
          <w:lang w:eastAsia="en-US"/>
        </w:rPr>
        <w:t xml:space="preserve"> </w:t>
      </w:r>
      <w:r w:rsidR="00F04E9E" w:rsidRPr="00D06A01">
        <w:rPr>
          <w:rFonts w:ascii="Calibri" w:hAnsi="Calibri"/>
          <w:lang w:eastAsia="en-US"/>
        </w:rPr>
        <w:t>focus</w:t>
      </w:r>
      <w:r w:rsidR="00D20688" w:rsidRPr="00D06A01">
        <w:rPr>
          <w:rFonts w:ascii="Calibri" w:hAnsi="Calibri"/>
          <w:lang w:eastAsia="en-US"/>
        </w:rPr>
        <w:t xml:space="preserve"> </w:t>
      </w:r>
      <w:r w:rsidR="00F04E9E" w:rsidRPr="00D06A01">
        <w:rPr>
          <w:rFonts w:ascii="Calibri" w:hAnsi="Calibri"/>
          <w:lang w:eastAsia="en-US"/>
        </w:rPr>
        <w:t>on</w:t>
      </w:r>
      <w:r w:rsidR="00D20688" w:rsidRPr="00D06A01">
        <w:rPr>
          <w:rFonts w:ascii="Calibri" w:hAnsi="Calibri"/>
          <w:lang w:eastAsia="en-US"/>
        </w:rPr>
        <w:t xml:space="preserve"> </w:t>
      </w:r>
      <w:r w:rsidR="00F04E9E" w:rsidRPr="00D06A01">
        <w:rPr>
          <w:rFonts w:ascii="Calibri" w:hAnsi="Calibri"/>
          <w:lang w:eastAsia="en-US"/>
        </w:rPr>
        <w:t>emergency</w:t>
      </w:r>
      <w:r w:rsidR="00D20688" w:rsidRPr="00D06A01">
        <w:rPr>
          <w:rFonts w:ascii="Calibri" w:hAnsi="Calibri"/>
          <w:lang w:eastAsia="en-US"/>
        </w:rPr>
        <w:t xml:space="preserve"> </w:t>
      </w:r>
      <w:r w:rsidR="00F04E9E" w:rsidRPr="00D06A01">
        <w:rPr>
          <w:rFonts w:ascii="Calibri" w:hAnsi="Calibri"/>
          <w:lang w:eastAsia="en-US"/>
        </w:rPr>
        <w:t>medical</w:t>
      </w:r>
      <w:r w:rsidR="00D20688" w:rsidRPr="00D06A01">
        <w:rPr>
          <w:rFonts w:ascii="Calibri" w:hAnsi="Calibri"/>
          <w:lang w:eastAsia="en-US"/>
        </w:rPr>
        <w:t xml:space="preserve"> </w:t>
      </w:r>
      <w:r w:rsidR="00F04E9E" w:rsidRPr="00D06A01">
        <w:rPr>
          <w:rFonts w:ascii="Calibri" w:hAnsi="Calibri"/>
          <w:lang w:eastAsia="en-US"/>
        </w:rPr>
        <w:t>services.</w:t>
      </w:r>
      <w:r w:rsidR="00D20688" w:rsidRPr="00D06A01">
        <w:rPr>
          <w:rFonts w:ascii="Calibri" w:hAnsi="Calibri"/>
          <w:lang w:eastAsia="en-US"/>
        </w:rPr>
        <w:t xml:space="preserve"> </w:t>
      </w:r>
    </w:p>
    <w:p w14:paraId="6B4F1EC8" w14:textId="77777777" w:rsidR="00D20688" w:rsidRPr="00D06A01" w:rsidRDefault="00D20688" w:rsidP="00D20688">
      <w:pPr>
        <w:widowControl w:val="0"/>
        <w:suppressAutoHyphens w:val="0"/>
        <w:autoSpaceDE w:val="0"/>
        <w:autoSpaceDN w:val="0"/>
        <w:adjustRightInd w:val="0"/>
        <w:spacing w:line="360" w:lineRule="auto"/>
        <w:rPr>
          <w:rFonts w:ascii="Calibri" w:hAnsi="Calibri"/>
          <w:lang w:eastAsia="en-US"/>
        </w:rPr>
      </w:pPr>
    </w:p>
    <w:p w14:paraId="5589DDF9" w14:textId="77777777" w:rsidR="00D20688" w:rsidRPr="00D06A01" w:rsidRDefault="00D20688" w:rsidP="00D20688">
      <w:pPr>
        <w:widowControl w:val="0"/>
        <w:suppressAutoHyphens w:val="0"/>
        <w:autoSpaceDE w:val="0"/>
        <w:autoSpaceDN w:val="0"/>
        <w:adjustRightInd w:val="0"/>
        <w:spacing w:line="360" w:lineRule="auto"/>
        <w:rPr>
          <w:rFonts w:ascii="Calibri" w:hAnsi="Calibri"/>
          <w:lang w:eastAsia="en-US"/>
        </w:rPr>
      </w:pPr>
    </w:p>
    <w:p w14:paraId="405D30C0" w14:textId="4252AB7E" w:rsidR="00D20688" w:rsidRPr="00D06A01" w:rsidRDefault="00D06A01" w:rsidP="00D20688">
      <w:pPr>
        <w:widowControl w:val="0"/>
        <w:suppressAutoHyphens w:val="0"/>
        <w:autoSpaceDE w:val="0"/>
        <w:autoSpaceDN w:val="0"/>
        <w:adjustRightInd w:val="0"/>
        <w:spacing w:line="360" w:lineRule="auto"/>
        <w:rPr>
          <w:rFonts w:ascii="Calibri" w:hAnsi="Calibri"/>
          <w:lang w:eastAsia="en-US"/>
        </w:rPr>
      </w:pPr>
      <w:r w:rsidRPr="00D06A01">
        <w:rPr>
          <w:rFonts w:ascii="Calibri" w:hAnsi="Calibri"/>
          <w:lang w:eastAsia="en-US"/>
        </w:rPr>
        <w:t>After receiving his medical training, h</w:t>
      </w:r>
      <w:r w:rsidR="00D20688" w:rsidRPr="00D06A01">
        <w:rPr>
          <w:rFonts w:ascii="Calibri" w:hAnsi="Calibri"/>
          <w:lang w:eastAsia="en-US"/>
        </w:rPr>
        <w:t>e continued as academic faculty in the Department of Pediatrics at the Medical College of Wisconsin</w:t>
      </w:r>
      <w:r w:rsidR="00B96371">
        <w:rPr>
          <w:rFonts w:ascii="Calibri" w:hAnsi="Calibri"/>
          <w:lang w:eastAsia="en-US"/>
        </w:rPr>
        <w:t>,</w:t>
      </w:r>
      <w:r w:rsidR="00D20688" w:rsidRPr="00D06A01">
        <w:rPr>
          <w:rFonts w:ascii="Calibri" w:hAnsi="Calibri"/>
          <w:lang w:eastAsia="en-US"/>
        </w:rPr>
        <w:t xml:space="preserve"> and practiced Pediatric Emergency Medicine at the Children’s Hospital of Wisconsin for 12 years</w:t>
      </w:r>
      <w:r w:rsidR="00B96371">
        <w:rPr>
          <w:rFonts w:ascii="Calibri" w:hAnsi="Calibri"/>
          <w:lang w:eastAsia="en-US"/>
        </w:rPr>
        <w:t>.  He then joined</w:t>
      </w:r>
      <w:r w:rsidRPr="00D06A01">
        <w:rPr>
          <w:rFonts w:ascii="Calibri" w:hAnsi="Calibri"/>
          <w:lang w:eastAsia="en-US"/>
        </w:rPr>
        <w:t xml:space="preserve"> the University</w:t>
      </w:r>
      <w:r w:rsidR="00D20688" w:rsidRPr="00D06A01">
        <w:rPr>
          <w:rFonts w:ascii="Calibri" w:hAnsi="Calibri"/>
          <w:lang w:eastAsia="en-US"/>
        </w:rPr>
        <w:t xml:space="preserve"> of Alabama Birmingham</w:t>
      </w:r>
      <w:r>
        <w:rPr>
          <w:rFonts w:ascii="Calibri" w:hAnsi="Calibri"/>
          <w:lang w:eastAsia="en-US"/>
        </w:rPr>
        <w:t>,</w:t>
      </w:r>
      <w:r w:rsidRPr="00D06A01">
        <w:rPr>
          <w:rFonts w:ascii="Calibri" w:hAnsi="Calibri"/>
          <w:lang w:eastAsia="en-US"/>
        </w:rPr>
        <w:t xml:space="preserve"> School of Medicine</w:t>
      </w:r>
      <w:r w:rsidR="00D20688" w:rsidRPr="00D06A01">
        <w:rPr>
          <w:rFonts w:ascii="Calibri" w:hAnsi="Calibri"/>
          <w:lang w:eastAsia="en-US"/>
        </w:rPr>
        <w:t xml:space="preserve"> in 1996. </w:t>
      </w:r>
      <w:r w:rsidRPr="00D06A01">
        <w:rPr>
          <w:rFonts w:ascii="Calibri" w:hAnsi="Calibri"/>
          <w:lang w:eastAsia="en-US"/>
        </w:rPr>
        <w:t>He is currently Professor of Pediatrics, Division Director and C. Phillip McWane Endowed Chair in Pediatric Emergency Medicine, and Vice-Chair of Clinical Services in the Department of Pediatrics.</w:t>
      </w:r>
    </w:p>
    <w:p w14:paraId="4B34F403" w14:textId="77777777" w:rsidR="00D20688" w:rsidRPr="00D06A01" w:rsidRDefault="00D20688" w:rsidP="00D20688">
      <w:pPr>
        <w:widowControl w:val="0"/>
        <w:suppressAutoHyphens w:val="0"/>
        <w:autoSpaceDE w:val="0"/>
        <w:autoSpaceDN w:val="0"/>
        <w:adjustRightInd w:val="0"/>
        <w:spacing w:line="360" w:lineRule="auto"/>
        <w:rPr>
          <w:rFonts w:ascii="Calibri" w:hAnsi="Calibri"/>
          <w:lang w:eastAsia="en-US"/>
        </w:rPr>
      </w:pPr>
    </w:p>
    <w:p w14:paraId="0F0F53E7" w14:textId="5FC68A5E" w:rsidR="00D20688" w:rsidRPr="00D06A01" w:rsidRDefault="00D20688" w:rsidP="00D20688">
      <w:pPr>
        <w:widowControl w:val="0"/>
        <w:suppressAutoHyphens w:val="0"/>
        <w:autoSpaceDE w:val="0"/>
        <w:autoSpaceDN w:val="0"/>
        <w:adjustRightInd w:val="0"/>
        <w:spacing w:line="360" w:lineRule="auto"/>
        <w:rPr>
          <w:rFonts w:ascii="Calibri" w:hAnsi="Calibri"/>
          <w:lang w:eastAsia="en-US"/>
        </w:rPr>
      </w:pPr>
      <w:r w:rsidRPr="00D06A01">
        <w:rPr>
          <w:rFonts w:ascii="Calibri" w:hAnsi="Calibri"/>
          <w:lang w:eastAsia="en-US"/>
        </w:rPr>
        <w:t xml:space="preserve">Our recipient is board certified in both Pediatrics and Pediatric Emergency Medicine. His primary academic interest has been the out-of-hospital care of ill and injured children. In addition to published manuscripts, he has served on and chaired numerous national EMS committees and has contributed to the nationally standardized pediatric curricula used to educate EMS </w:t>
      </w:r>
      <w:r w:rsidR="00D06A01" w:rsidRPr="00D06A01">
        <w:rPr>
          <w:rFonts w:ascii="Calibri" w:hAnsi="Calibri"/>
          <w:lang w:eastAsia="en-US"/>
        </w:rPr>
        <w:t>practitioners.</w:t>
      </w:r>
      <w:r w:rsidRPr="00D06A01">
        <w:rPr>
          <w:rFonts w:ascii="Calibri" w:hAnsi="Calibri"/>
          <w:lang w:eastAsia="en-US"/>
        </w:rPr>
        <w:t xml:space="preserve"> </w:t>
      </w:r>
    </w:p>
    <w:p w14:paraId="6A690198" w14:textId="77777777" w:rsidR="00D20688" w:rsidRPr="00D06A01" w:rsidRDefault="00D20688" w:rsidP="00D20688">
      <w:pPr>
        <w:widowControl w:val="0"/>
        <w:suppressAutoHyphens w:val="0"/>
        <w:autoSpaceDE w:val="0"/>
        <w:autoSpaceDN w:val="0"/>
        <w:adjustRightInd w:val="0"/>
        <w:spacing w:line="360" w:lineRule="auto"/>
        <w:rPr>
          <w:rFonts w:ascii="Calibri" w:hAnsi="Calibri"/>
          <w:lang w:eastAsia="en-US"/>
        </w:rPr>
      </w:pPr>
      <w:r w:rsidRPr="00D06A01">
        <w:rPr>
          <w:rFonts w:ascii="Calibri" w:hAnsi="Calibri"/>
          <w:lang w:eastAsia="en-US"/>
        </w:rPr>
        <w:t xml:space="preserve">He served: </w:t>
      </w:r>
    </w:p>
    <w:p w14:paraId="01E2D459" w14:textId="77777777" w:rsidR="00BE2711" w:rsidRPr="00D06A01" w:rsidRDefault="00D20688" w:rsidP="00D20688">
      <w:pPr>
        <w:pStyle w:val="ListParagraph"/>
        <w:widowControl w:val="0"/>
        <w:numPr>
          <w:ilvl w:val="0"/>
          <w:numId w:val="40"/>
        </w:numPr>
        <w:suppressAutoHyphens w:val="0"/>
        <w:autoSpaceDE w:val="0"/>
        <w:autoSpaceDN w:val="0"/>
        <w:adjustRightInd w:val="0"/>
        <w:spacing w:line="360" w:lineRule="auto"/>
        <w:rPr>
          <w:rFonts w:ascii="Calibri" w:hAnsi="Calibri"/>
          <w:lang w:eastAsia="en-US"/>
        </w:rPr>
      </w:pPr>
      <w:r w:rsidRPr="00D06A01">
        <w:rPr>
          <w:rFonts w:ascii="Calibri" w:hAnsi="Calibri"/>
          <w:lang w:eastAsia="en-US"/>
        </w:rPr>
        <w:t>From 1989 to 1998</w:t>
      </w:r>
      <w:r w:rsidR="00BE2711" w:rsidRPr="00D06A01">
        <w:rPr>
          <w:rFonts w:ascii="Calibri" w:hAnsi="Calibri"/>
          <w:lang w:eastAsia="en-US"/>
        </w:rPr>
        <w:t xml:space="preserve"> as an AAP-</w:t>
      </w:r>
      <w:r w:rsidRPr="00D06A01">
        <w:rPr>
          <w:rFonts w:ascii="Calibri" w:hAnsi="Calibri"/>
          <w:lang w:eastAsia="en-US"/>
        </w:rPr>
        <w:t>appointed member and then Chair of the Joint Review</w:t>
      </w:r>
      <w:r w:rsidR="00BE2711" w:rsidRPr="00D06A01">
        <w:rPr>
          <w:rFonts w:ascii="Calibri" w:hAnsi="Calibri"/>
          <w:lang w:eastAsia="en-US"/>
        </w:rPr>
        <w:t xml:space="preserve"> </w:t>
      </w:r>
      <w:r w:rsidRPr="00D06A01">
        <w:rPr>
          <w:rFonts w:ascii="Calibri" w:hAnsi="Calibri"/>
          <w:lang w:eastAsia="en-US"/>
        </w:rPr>
        <w:t>Committee (now the Committee on Accreditation) which is the national accrediting</w:t>
      </w:r>
      <w:r w:rsidR="00BE2711" w:rsidRPr="00D06A01">
        <w:rPr>
          <w:rFonts w:ascii="Calibri" w:hAnsi="Calibri"/>
          <w:lang w:eastAsia="en-US"/>
        </w:rPr>
        <w:t xml:space="preserve"> </w:t>
      </w:r>
      <w:r w:rsidRPr="00D06A01">
        <w:rPr>
          <w:rFonts w:ascii="Calibri" w:hAnsi="Calibri"/>
          <w:lang w:eastAsia="en-US"/>
        </w:rPr>
        <w:t>organization for EMS (paramedic) training programs</w:t>
      </w:r>
      <w:r w:rsidR="00BE2711" w:rsidRPr="00D06A01">
        <w:rPr>
          <w:rFonts w:ascii="Calibri" w:hAnsi="Calibri"/>
          <w:lang w:eastAsia="en-US"/>
        </w:rPr>
        <w:t>;</w:t>
      </w:r>
      <w:r w:rsidRPr="00D06A01">
        <w:rPr>
          <w:rFonts w:ascii="Calibri" w:hAnsi="Calibri"/>
          <w:lang w:eastAsia="en-US"/>
        </w:rPr>
        <w:t xml:space="preserve"> </w:t>
      </w:r>
    </w:p>
    <w:p w14:paraId="15387200" w14:textId="2A79F051" w:rsidR="00D20688" w:rsidRPr="00D06A01" w:rsidRDefault="00BE2711" w:rsidP="00D20688">
      <w:pPr>
        <w:pStyle w:val="ListParagraph"/>
        <w:widowControl w:val="0"/>
        <w:numPr>
          <w:ilvl w:val="0"/>
          <w:numId w:val="40"/>
        </w:numPr>
        <w:suppressAutoHyphens w:val="0"/>
        <w:autoSpaceDE w:val="0"/>
        <w:autoSpaceDN w:val="0"/>
        <w:adjustRightInd w:val="0"/>
        <w:spacing w:line="360" w:lineRule="auto"/>
        <w:rPr>
          <w:rFonts w:ascii="Calibri" w:hAnsi="Calibri"/>
          <w:lang w:eastAsia="en-US"/>
        </w:rPr>
      </w:pPr>
      <w:r w:rsidRPr="00D06A01">
        <w:rPr>
          <w:rFonts w:ascii="Calibri" w:hAnsi="Calibri"/>
          <w:lang w:eastAsia="en-US"/>
        </w:rPr>
        <w:t>A</w:t>
      </w:r>
      <w:r w:rsidR="00D20688" w:rsidRPr="00D06A01">
        <w:rPr>
          <w:rFonts w:ascii="Calibri" w:hAnsi="Calibri"/>
          <w:lang w:eastAsia="en-US"/>
        </w:rPr>
        <w:t xml:space="preserve">nd </w:t>
      </w:r>
      <w:r w:rsidRPr="00D06A01">
        <w:rPr>
          <w:rFonts w:ascii="Calibri" w:hAnsi="Calibri"/>
          <w:lang w:eastAsia="en-US"/>
        </w:rPr>
        <w:t xml:space="preserve">from 1998 to the present on the Board of the </w:t>
      </w:r>
      <w:r w:rsidR="00D20688" w:rsidRPr="00D06A01">
        <w:rPr>
          <w:rFonts w:ascii="Calibri" w:hAnsi="Calibri"/>
          <w:lang w:eastAsia="en-US"/>
        </w:rPr>
        <w:t xml:space="preserve">National Registry of </w:t>
      </w:r>
      <w:r w:rsidR="00D06A01" w:rsidRPr="00D06A01">
        <w:rPr>
          <w:rFonts w:ascii="Calibri" w:hAnsi="Calibri"/>
          <w:lang w:eastAsia="en-US"/>
        </w:rPr>
        <w:t>EMT’s,</w:t>
      </w:r>
      <w:r w:rsidRPr="00D06A01">
        <w:rPr>
          <w:rFonts w:ascii="Calibri" w:hAnsi="Calibri"/>
          <w:lang w:eastAsia="en-US"/>
        </w:rPr>
        <w:t xml:space="preserve"> most currently as Past Chair.</w:t>
      </w:r>
    </w:p>
    <w:p w14:paraId="30ED521B" w14:textId="77777777" w:rsidR="00BE2711" w:rsidRPr="00D06A01" w:rsidRDefault="00BE2711" w:rsidP="00D20688">
      <w:pPr>
        <w:widowControl w:val="0"/>
        <w:suppressAutoHyphens w:val="0"/>
        <w:autoSpaceDE w:val="0"/>
        <w:autoSpaceDN w:val="0"/>
        <w:adjustRightInd w:val="0"/>
        <w:spacing w:line="360" w:lineRule="auto"/>
        <w:rPr>
          <w:rFonts w:ascii="Calibri" w:hAnsi="Calibri"/>
          <w:lang w:eastAsia="en-US"/>
        </w:rPr>
      </w:pPr>
    </w:p>
    <w:p w14:paraId="61F01776" w14:textId="61705650" w:rsidR="00BE2711" w:rsidRPr="00D06A01" w:rsidRDefault="00BE2711" w:rsidP="00D20688">
      <w:pPr>
        <w:widowControl w:val="0"/>
        <w:suppressAutoHyphens w:val="0"/>
        <w:autoSpaceDE w:val="0"/>
        <w:autoSpaceDN w:val="0"/>
        <w:adjustRightInd w:val="0"/>
        <w:spacing w:line="360" w:lineRule="auto"/>
        <w:rPr>
          <w:rFonts w:ascii="Calibri" w:hAnsi="Calibri"/>
          <w:lang w:eastAsia="en-US"/>
        </w:rPr>
      </w:pPr>
      <w:r w:rsidRPr="00D06A01">
        <w:rPr>
          <w:rFonts w:ascii="Calibri" w:hAnsi="Calibri"/>
          <w:lang w:eastAsia="en-US"/>
        </w:rPr>
        <w:t xml:space="preserve">This year’s recipient </w:t>
      </w:r>
      <w:r w:rsidR="00D20688" w:rsidRPr="00D06A01">
        <w:rPr>
          <w:rFonts w:ascii="Calibri" w:hAnsi="Calibri"/>
          <w:lang w:eastAsia="en-US"/>
        </w:rPr>
        <w:t>has held many other leadership positions</w:t>
      </w:r>
      <w:r w:rsidR="00062485">
        <w:rPr>
          <w:rFonts w:ascii="Calibri" w:hAnsi="Calibri"/>
          <w:lang w:eastAsia="en-US"/>
        </w:rPr>
        <w:t xml:space="preserve"> at the University</w:t>
      </w:r>
      <w:r w:rsidR="00D06A01" w:rsidRPr="00D06A01">
        <w:rPr>
          <w:rFonts w:ascii="Calibri" w:hAnsi="Calibri"/>
          <w:lang w:eastAsia="en-US"/>
        </w:rPr>
        <w:t>, including</w:t>
      </w:r>
      <w:r w:rsidR="00D20688" w:rsidRPr="00D06A01">
        <w:rPr>
          <w:rFonts w:ascii="Calibri" w:hAnsi="Calibri"/>
          <w:lang w:eastAsia="en-US"/>
        </w:rPr>
        <w:t xml:space="preserve"> </w:t>
      </w:r>
    </w:p>
    <w:p w14:paraId="07A98052" w14:textId="4DCFAC10" w:rsidR="00BE2711" w:rsidRPr="00D06A01" w:rsidRDefault="00D20688" w:rsidP="00D20688">
      <w:pPr>
        <w:pStyle w:val="ListParagraph"/>
        <w:widowControl w:val="0"/>
        <w:numPr>
          <w:ilvl w:val="0"/>
          <w:numId w:val="41"/>
        </w:numPr>
        <w:suppressAutoHyphens w:val="0"/>
        <w:autoSpaceDE w:val="0"/>
        <w:autoSpaceDN w:val="0"/>
        <w:adjustRightInd w:val="0"/>
        <w:spacing w:line="360" w:lineRule="auto"/>
        <w:rPr>
          <w:rFonts w:ascii="Calibri" w:hAnsi="Calibri"/>
          <w:lang w:eastAsia="en-US"/>
        </w:rPr>
      </w:pPr>
      <w:r w:rsidRPr="00D06A01">
        <w:rPr>
          <w:rFonts w:ascii="Calibri" w:hAnsi="Calibri"/>
          <w:lang w:eastAsia="en-US"/>
        </w:rPr>
        <w:t>President of the Medical Staff of</w:t>
      </w:r>
      <w:r w:rsidR="00BE2711" w:rsidRPr="00D06A01">
        <w:rPr>
          <w:rFonts w:ascii="Calibri" w:hAnsi="Calibri"/>
          <w:lang w:eastAsia="en-US"/>
        </w:rPr>
        <w:t xml:space="preserve"> </w:t>
      </w:r>
      <w:r w:rsidR="00062485">
        <w:rPr>
          <w:rFonts w:ascii="Calibri" w:hAnsi="Calibri"/>
          <w:lang w:eastAsia="en-US"/>
        </w:rPr>
        <w:t xml:space="preserve">the </w:t>
      </w:r>
      <w:r w:rsidRPr="00D06A01">
        <w:rPr>
          <w:rFonts w:ascii="Calibri" w:hAnsi="Calibri"/>
          <w:lang w:eastAsia="en-US"/>
        </w:rPr>
        <w:t>Children’s Health System</w:t>
      </w:r>
      <w:r w:rsidR="00062485">
        <w:rPr>
          <w:rFonts w:ascii="Calibri" w:hAnsi="Calibri"/>
          <w:lang w:eastAsia="en-US"/>
        </w:rPr>
        <w:t>,</w:t>
      </w:r>
    </w:p>
    <w:p w14:paraId="52903161" w14:textId="77777777" w:rsidR="00BE2711" w:rsidRPr="00D06A01" w:rsidRDefault="00D20688" w:rsidP="00D20688">
      <w:pPr>
        <w:pStyle w:val="ListParagraph"/>
        <w:widowControl w:val="0"/>
        <w:numPr>
          <w:ilvl w:val="0"/>
          <w:numId w:val="41"/>
        </w:numPr>
        <w:suppressAutoHyphens w:val="0"/>
        <w:autoSpaceDE w:val="0"/>
        <w:autoSpaceDN w:val="0"/>
        <w:adjustRightInd w:val="0"/>
        <w:spacing w:line="360" w:lineRule="auto"/>
        <w:rPr>
          <w:rFonts w:ascii="Calibri" w:hAnsi="Calibri"/>
          <w:lang w:eastAsia="en-US"/>
        </w:rPr>
      </w:pPr>
      <w:r w:rsidRPr="00D06A01">
        <w:rPr>
          <w:rFonts w:ascii="Calibri" w:hAnsi="Calibri"/>
          <w:lang w:eastAsia="en-US"/>
        </w:rPr>
        <w:t xml:space="preserve">Chair of the Medical Executive Committee, </w:t>
      </w:r>
    </w:p>
    <w:p w14:paraId="562A69F2" w14:textId="352DF4EE" w:rsidR="00BE2711" w:rsidRPr="00D06A01" w:rsidRDefault="00D20688" w:rsidP="00D20688">
      <w:pPr>
        <w:pStyle w:val="ListParagraph"/>
        <w:widowControl w:val="0"/>
        <w:numPr>
          <w:ilvl w:val="0"/>
          <w:numId w:val="41"/>
        </w:numPr>
        <w:suppressAutoHyphens w:val="0"/>
        <w:autoSpaceDE w:val="0"/>
        <w:autoSpaceDN w:val="0"/>
        <w:adjustRightInd w:val="0"/>
        <w:spacing w:line="360" w:lineRule="auto"/>
        <w:rPr>
          <w:rFonts w:ascii="Calibri" w:hAnsi="Calibri"/>
          <w:lang w:eastAsia="en-US"/>
        </w:rPr>
      </w:pPr>
      <w:r w:rsidRPr="00D06A01">
        <w:rPr>
          <w:rFonts w:ascii="Calibri" w:hAnsi="Calibri"/>
          <w:lang w:eastAsia="en-US"/>
        </w:rPr>
        <w:t>Chair of the C</w:t>
      </w:r>
      <w:r w:rsidR="00BE2711" w:rsidRPr="00D06A01">
        <w:rPr>
          <w:rFonts w:ascii="Calibri" w:hAnsi="Calibri"/>
          <w:lang w:eastAsia="en-US"/>
        </w:rPr>
        <w:t xml:space="preserve">ommittee on </w:t>
      </w:r>
      <w:r w:rsidRPr="00D06A01">
        <w:rPr>
          <w:rFonts w:ascii="Calibri" w:hAnsi="Calibri"/>
          <w:lang w:eastAsia="en-US"/>
        </w:rPr>
        <w:t>A</w:t>
      </w:r>
      <w:r w:rsidR="00BE2711" w:rsidRPr="00D06A01">
        <w:rPr>
          <w:rFonts w:ascii="Calibri" w:hAnsi="Calibri"/>
          <w:lang w:eastAsia="en-US"/>
        </w:rPr>
        <w:t>ccreditation</w:t>
      </w:r>
      <w:r w:rsidRPr="00D06A01">
        <w:rPr>
          <w:rFonts w:ascii="Calibri" w:hAnsi="Calibri"/>
          <w:lang w:eastAsia="en-US"/>
        </w:rPr>
        <w:t xml:space="preserve"> Credentialing</w:t>
      </w:r>
    </w:p>
    <w:p w14:paraId="392D484F" w14:textId="48CE2CE1" w:rsidR="00BE2711" w:rsidRPr="00D06A01" w:rsidRDefault="00BE2711" w:rsidP="00D20688">
      <w:pPr>
        <w:pStyle w:val="ListParagraph"/>
        <w:widowControl w:val="0"/>
        <w:numPr>
          <w:ilvl w:val="0"/>
          <w:numId w:val="41"/>
        </w:numPr>
        <w:suppressAutoHyphens w:val="0"/>
        <w:autoSpaceDE w:val="0"/>
        <w:autoSpaceDN w:val="0"/>
        <w:adjustRightInd w:val="0"/>
        <w:spacing w:line="360" w:lineRule="auto"/>
        <w:rPr>
          <w:rFonts w:ascii="Calibri" w:hAnsi="Calibri"/>
          <w:lang w:eastAsia="en-US"/>
        </w:rPr>
      </w:pPr>
      <w:r w:rsidRPr="00D06A01">
        <w:rPr>
          <w:rFonts w:ascii="Calibri" w:hAnsi="Calibri"/>
          <w:lang w:eastAsia="en-US"/>
        </w:rPr>
        <w:t>Member of the Accreditation</w:t>
      </w:r>
      <w:r w:rsidR="00D20688" w:rsidRPr="00D06A01">
        <w:rPr>
          <w:rFonts w:ascii="Calibri" w:hAnsi="Calibri"/>
          <w:lang w:eastAsia="en-US"/>
        </w:rPr>
        <w:t xml:space="preserve"> Q</w:t>
      </w:r>
      <w:r w:rsidR="00062485">
        <w:rPr>
          <w:rFonts w:ascii="Calibri" w:hAnsi="Calibri"/>
          <w:lang w:eastAsia="en-US"/>
        </w:rPr>
        <w:t>uality Improvement Council</w:t>
      </w:r>
      <w:r w:rsidRPr="00D06A01">
        <w:rPr>
          <w:rFonts w:ascii="Calibri" w:hAnsi="Calibri"/>
          <w:lang w:eastAsia="en-US"/>
        </w:rPr>
        <w:t xml:space="preserve">, </w:t>
      </w:r>
    </w:p>
    <w:p w14:paraId="1FF9D212" w14:textId="116130BA" w:rsidR="00BE2711" w:rsidRPr="00062485" w:rsidRDefault="00BE2711" w:rsidP="00062485">
      <w:pPr>
        <w:pStyle w:val="ListParagraph"/>
        <w:widowControl w:val="0"/>
        <w:numPr>
          <w:ilvl w:val="0"/>
          <w:numId w:val="41"/>
        </w:numPr>
        <w:suppressAutoHyphens w:val="0"/>
        <w:autoSpaceDE w:val="0"/>
        <w:autoSpaceDN w:val="0"/>
        <w:adjustRightInd w:val="0"/>
        <w:spacing w:line="360" w:lineRule="auto"/>
        <w:rPr>
          <w:rFonts w:ascii="Calibri" w:hAnsi="Calibri"/>
          <w:lang w:eastAsia="en-US"/>
        </w:rPr>
      </w:pPr>
      <w:r w:rsidRPr="00062485">
        <w:rPr>
          <w:rFonts w:ascii="Calibri" w:hAnsi="Calibri"/>
          <w:lang w:eastAsia="en-US"/>
        </w:rPr>
        <w:t xml:space="preserve">And, the </w:t>
      </w:r>
      <w:r w:rsidR="00D20688" w:rsidRPr="00062485">
        <w:rPr>
          <w:rFonts w:ascii="Calibri" w:hAnsi="Calibri"/>
          <w:lang w:eastAsia="en-US"/>
        </w:rPr>
        <w:t>S</w:t>
      </w:r>
      <w:r w:rsidRPr="00062485">
        <w:rPr>
          <w:rFonts w:ascii="Calibri" w:hAnsi="Calibri"/>
          <w:lang w:eastAsia="en-US"/>
        </w:rPr>
        <w:t>chool of Medicine</w:t>
      </w:r>
      <w:r w:rsidR="00D06A01" w:rsidRPr="00062485">
        <w:rPr>
          <w:rFonts w:ascii="Calibri" w:hAnsi="Calibri"/>
          <w:lang w:eastAsia="en-US"/>
        </w:rPr>
        <w:t>’s</w:t>
      </w:r>
      <w:r w:rsidRPr="00062485">
        <w:rPr>
          <w:rFonts w:ascii="Calibri" w:hAnsi="Calibri"/>
          <w:lang w:eastAsia="en-US"/>
        </w:rPr>
        <w:t xml:space="preserve"> </w:t>
      </w:r>
      <w:r w:rsidR="00D20688" w:rsidRPr="00062485">
        <w:rPr>
          <w:rFonts w:ascii="Calibri" w:hAnsi="Calibri"/>
          <w:lang w:eastAsia="en-US"/>
        </w:rPr>
        <w:t>Risk Management Liability Trust Fund Committee</w:t>
      </w:r>
      <w:r w:rsidR="00062485">
        <w:rPr>
          <w:rFonts w:ascii="Calibri" w:hAnsi="Calibri"/>
          <w:lang w:eastAsia="en-US"/>
        </w:rPr>
        <w:t>.</w:t>
      </w:r>
      <w:r w:rsidR="00062485">
        <w:rPr>
          <w:rFonts w:ascii="Calibri" w:hAnsi="Calibri"/>
          <w:lang w:eastAsia="en-US"/>
        </w:rPr>
        <w:br/>
      </w:r>
    </w:p>
    <w:p w14:paraId="3ADD6BEE" w14:textId="7FCC7EDB" w:rsidR="00D20688" w:rsidRPr="00D06A01" w:rsidRDefault="00D20688" w:rsidP="00D20688">
      <w:pPr>
        <w:widowControl w:val="0"/>
        <w:suppressAutoHyphens w:val="0"/>
        <w:autoSpaceDE w:val="0"/>
        <w:autoSpaceDN w:val="0"/>
        <w:adjustRightInd w:val="0"/>
        <w:spacing w:line="360" w:lineRule="auto"/>
        <w:rPr>
          <w:rFonts w:ascii="Calibri" w:hAnsi="Calibri"/>
          <w:lang w:eastAsia="en-US"/>
        </w:rPr>
      </w:pPr>
      <w:r w:rsidRPr="00D06A01">
        <w:rPr>
          <w:rFonts w:ascii="Calibri" w:hAnsi="Calibri"/>
          <w:lang w:eastAsia="en-US"/>
        </w:rPr>
        <w:lastRenderedPageBreak/>
        <w:t xml:space="preserve">As Vice Chair of Clinical Services, </w:t>
      </w:r>
      <w:r w:rsidR="00BE2711" w:rsidRPr="00D06A01">
        <w:rPr>
          <w:rFonts w:ascii="Calibri" w:hAnsi="Calibri"/>
          <w:lang w:eastAsia="en-US"/>
        </w:rPr>
        <w:t>this year’s award recipient</w:t>
      </w:r>
      <w:r w:rsidRPr="00D06A01">
        <w:rPr>
          <w:rFonts w:ascii="Calibri" w:hAnsi="Calibri"/>
          <w:lang w:eastAsia="en-US"/>
        </w:rPr>
        <w:t xml:space="preserve"> leads strategic planning for the D</w:t>
      </w:r>
      <w:r w:rsidR="00E323D9" w:rsidRPr="00D06A01">
        <w:rPr>
          <w:rFonts w:ascii="Calibri" w:hAnsi="Calibri"/>
          <w:lang w:eastAsia="en-US"/>
        </w:rPr>
        <w:t>epartment of Pediatrics</w:t>
      </w:r>
      <w:r w:rsidRPr="00D06A01">
        <w:rPr>
          <w:rFonts w:ascii="Calibri" w:hAnsi="Calibri"/>
          <w:lang w:eastAsia="en-US"/>
        </w:rPr>
        <w:t>. As Division</w:t>
      </w:r>
      <w:r w:rsidR="00E323D9" w:rsidRPr="00D06A01">
        <w:rPr>
          <w:rFonts w:ascii="Calibri" w:hAnsi="Calibri"/>
          <w:lang w:eastAsia="en-US"/>
        </w:rPr>
        <w:t xml:space="preserve"> Director of Pediatric Emergency Medicine, he</w:t>
      </w:r>
      <w:r w:rsidRPr="00D06A01">
        <w:rPr>
          <w:rFonts w:ascii="Calibri" w:hAnsi="Calibri"/>
          <w:lang w:eastAsia="en-US"/>
        </w:rPr>
        <w:t xml:space="preserve"> successfully lobbied for and negotiated a contract with</w:t>
      </w:r>
      <w:r w:rsidR="00E323D9" w:rsidRPr="00D06A01">
        <w:rPr>
          <w:rFonts w:ascii="Calibri" w:hAnsi="Calibri"/>
          <w:lang w:eastAsia="en-US"/>
        </w:rPr>
        <w:t xml:space="preserve"> the Committee on Accreditation </w:t>
      </w:r>
      <w:r w:rsidRPr="00D06A01">
        <w:rPr>
          <w:rFonts w:ascii="Calibri" w:hAnsi="Calibri"/>
          <w:lang w:eastAsia="en-US"/>
        </w:rPr>
        <w:t>that provide</w:t>
      </w:r>
      <w:r w:rsidR="00D06A01" w:rsidRPr="00D06A01">
        <w:rPr>
          <w:rFonts w:ascii="Calibri" w:hAnsi="Calibri"/>
          <w:lang w:eastAsia="en-US"/>
        </w:rPr>
        <w:t>d</w:t>
      </w:r>
      <w:r w:rsidRPr="00D06A01">
        <w:rPr>
          <w:rFonts w:ascii="Calibri" w:hAnsi="Calibri"/>
          <w:lang w:eastAsia="en-US"/>
        </w:rPr>
        <w:t xml:space="preserve"> the financial support to build a</w:t>
      </w:r>
      <w:r w:rsidR="00E323D9" w:rsidRPr="00D06A01">
        <w:rPr>
          <w:rFonts w:ascii="Calibri" w:hAnsi="Calibri"/>
          <w:lang w:eastAsia="en-US"/>
        </w:rPr>
        <w:t xml:space="preserve"> </w:t>
      </w:r>
      <w:r w:rsidRPr="00D06A01">
        <w:rPr>
          <w:rFonts w:ascii="Calibri" w:hAnsi="Calibri"/>
          <w:lang w:eastAsia="en-US"/>
        </w:rPr>
        <w:t>division of 20 faculty and 9 fellows. In 2010 he became the first recipient of the C. Phillip</w:t>
      </w:r>
      <w:r w:rsidR="00E323D9" w:rsidRPr="00D06A01">
        <w:rPr>
          <w:rFonts w:ascii="Calibri" w:hAnsi="Calibri"/>
          <w:lang w:eastAsia="en-US"/>
        </w:rPr>
        <w:t xml:space="preserve"> </w:t>
      </w:r>
      <w:r w:rsidRPr="00D06A01">
        <w:rPr>
          <w:rFonts w:ascii="Calibri" w:hAnsi="Calibri"/>
          <w:lang w:eastAsia="en-US"/>
        </w:rPr>
        <w:t>McWane Endowed Chair in Pediatric Emergency Medicine.</w:t>
      </w:r>
      <w:r w:rsidR="00E323D9" w:rsidRPr="00D06A01">
        <w:rPr>
          <w:rFonts w:ascii="Calibri" w:hAnsi="Calibri"/>
          <w:lang w:eastAsia="en-US"/>
        </w:rPr>
        <w:t xml:space="preserve"> </w:t>
      </w:r>
    </w:p>
    <w:p w14:paraId="040507F5" w14:textId="77777777" w:rsidR="00747C56" w:rsidRPr="00D06A01" w:rsidRDefault="00747C56" w:rsidP="00F64236">
      <w:pPr>
        <w:suppressAutoHyphens w:val="0"/>
        <w:spacing w:before="240" w:after="200" w:line="360" w:lineRule="auto"/>
        <w:contextualSpacing/>
        <w:rPr>
          <w:rFonts w:asciiTheme="minorHAnsi" w:hAnsiTheme="minorHAnsi"/>
          <w:i/>
          <w:color w:val="FF6600"/>
          <w:lang w:eastAsia="en-US"/>
        </w:rPr>
      </w:pPr>
    </w:p>
    <w:p w14:paraId="500EFE05" w14:textId="77777777" w:rsidR="00747C56" w:rsidRPr="00D06A01" w:rsidRDefault="00B00E11" w:rsidP="00F64236">
      <w:pPr>
        <w:suppressAutoHyphens w:val="0"/>
        <w:spacing w:before="240" w:after="200" w:line="360" w:lineRule="auto"/>
        <w:contextualSpacing/>
        <w:rPr>
          <w:rFonts w:asciiTheme="minorHAnsi" w:hAnsiTheme="minorHAnsi"/>
          <w:i/>
          <w:color w:val="FF6600"/>
          <w:lang w:eastAsia="en-US"/>
        </w:rPr>
      </w:pPr>
      <w:r w:rsidRPr="00D06A01">
        <w:rPr>
          <w:rFonts w:asciiTheme="minorHAnsi" w:hAnsiTheme="minorHAnsi"/>
          <w:i/>
          <w:color w:val="FF6600"/>
          <w:lang w:eastAsia="en-US"/>
        </w:rPr>
        <w:t>[Slide: collage of photos transitioning into award photo]</w:t>
      </w:r>
      <w:r w:rsidR="00747C56" w:rsidRPr="00D06A01">
        <w:rPr>
          <w:rFonts w:asciiTheme="minorHAnsi" w:hAnsiTheme="minorHAnsi"/>
          <w:i/>
          <w:color w:val="FF6600"/>
          <w:lang w:eastAsia="en-US"/>
        </w:rPr>
        <w:br/>
      </w:r>
    </w:p>
    <w:p w14:paraId="6A33F29C" w14:textId="58971361" w:rsidR="00151E35" w:rsidRPr="00D06A01" w:rsidRDefault="00495044" w:rsidP="00F64236">
      <w:pPr>
        <w:spacing w:before="240" w:line="360" w:lineRule="auto"/>
        <w:rPr>
          <w:rFonts w:asciiTheme="minorHAnsi" w:hAnsiTheme="minorHAnsi"/>
          <w:b/>
        </w:rPr>
      </w:pPr>
      <w:r w:rsidRPr="00D06A01">
        <w:rPr>
          <w:rFonts w:asciiTheme="minorHAnsi" w:hAnsiTheme="minorHAnsi"/>
        </w:rPr>
        <w:t>This award is named for</w:t>
      </w:r>
      <w:r w:rsidRPr="00D06A01">
        <w:rPr>
          <w:rFonts w:asciiTheme="minorHAnsi" w:eastAsia="Aller" w:hAnsiTheme="minorHAnsi" w:cs="Aller"/>
          <w:bCs/>
        </w:rPr>
        <w:t xml:space="preserve"> the very first recipient 3</w:t>
      </w:r>
      <w:r w:rsidR="00024ADE" w:rsidRPr="00D06A01">
        <w:rPr>
          <w:rFonts w:asciiTheme="minorHAnsi" w:eastAsia="Aller" w:hAnsiTheme="minorHAnsi" w:cs="Aller"/>
          <w:bCs/>
        </w:rPr>
        <w:t>1</w:t>
      </w:r>
      <w:r w:rsidRPr="00D06A01">
        <w:rPr>
          <w:rFonts w:asciiTheme="minorHAnsi" w:eastAsia="Aller" w:hAnsiTheme="minorHAnsi" w:cs="Aller"/>
          <w:bCs/>
        </w:rPr>
        <w:t xml:space="preserve"> years ago and founding NAEMT member, Rocco V. Morando. </w:t>
      </w:r>
      <w:r w:rsidR="005C1540" w:rsidRPr="00D06A01">
        <w:rPr>
          <w:rFonts w:asciiTheme="minorHAnsi" w:hAnsiTheme="minorHAnsi"/>
        </w:rPr>
        <w:t xml:space="preserve">It is my distinct pleasure to </w:t>
      </w:r>
      <w:r w:rsidR="00BD2501" w:rsidRPr="00D06A01">
        <w:rPr>
          <w:rFonts w:asciiTheme="minorHAnsi" w:hAnsiTheme="minorHAnsi"/>
        </w:rPr>
        <w:t>introduce</w:t>
      </w:r>
      <w:r w:rsidR="0092753E" w:rsidRPr="00D06A01">
        <w:rPr>
          <w:rFonts w:asciiTheme="minorHAnsi" w:hAnsiTheme="minorHAnsi"/>
        </w:rPr>
        <w:t xml:space="preserve"> </w:t>
      </w:r>
      <w:r w:rsidR="005C1540" w:rsidRPr="00D06A01">
        <w:rPr>
          <w:rFonts w:asciiTheme="minorHAnsi" w:hAnsiTheme="minorHAnsi"/>
        </w:rPr>
        <w:t>the</w:t>
      </w:r>
      <w:r w:rsidR="00BD2501" w:rsidRPr="00D06A01">
        <w:rPr>
          <w:rFonts w:asciiTheme="minorHAnsi" w:hAnsiTheme="minorHAnsi"/>
        </w:rPr>
        <w:t xml:space="preserve"> recipient of the</w:t>
      </w:r>
      <w:r w:rsidR="005C1540" w:rsidRPr="00D06A01">
        <w:rPr>
          <w:rFonts w:asciiTheme="minorHAnsi" w:hAnsiTheme="minorHAnsi"/>
        </w:rPr>
        <w:t xml:space="preserve"> </w:t>
      </w:r>
      <w:r w:rsidR="005C1540" w:rsidRPr="00D06A01">
        <w:rPr>
          <w:rFonts w:asciiTheme="minorHAnsi" w:hAnsiTheme="minorHAnsi"/>
          <w:b/>
        </w:rPr>
        <w:t>201</w:t>
      </w:r>
      <w:r w:rsidR="00024ADE" w:rsidRPr="00D06A01">
        <w:rPr>
          <w:rFonts w:asciiTheme="minorHAnsi" w:hAnsiTheme="minorHAnsi"/>
          <w:b/>
        </w:rPr>
        <w:t>5</w:t>
      </w:r>
      <w:r w:rsidR="005C1540" w:rsidRPr="00D06A01">
        <w:rPr>
          <w:rFonts w:asciiTheme="minorHAnsi" w:hAnsiTheme="minorHAnsi"/>
          <w:b/>
        </w:rPr>
        <w:t xml:space="preserve"> Rocco V. Morando Lifetime Achievement Award </w:t>
      </w:r>
      <w:r w:rsidR="000F5152" w:rsidRPr="00D06A01">
        <w:rPr>
          <w:rFonts w:asciiTheme="minorHAnsi" w:hAnsiTheme="minorHAnsi"/>
          <w:b/>
        </w:rPr>
        <w:t>to Dr. Pete Glaeser</w:t>
      </w:r>
      <w:r w:rsidR="00683E2F" w:rsidRPr="00D06A01">
        <w:rPr>
          <w:rFonts w:asciiTheme="minorHAnsi" w:hAnsiTheme="minorHAnsi"/>
          <w:b/>
        </w:rPr>
        <w:t>!</w:t>
      </w:r>
      <w:r w:rsidR="00BD2501" w:rsidRPr="00D06A01">
        <w:rPr>
          <w:rFonts w:asciiTheme="minorHAnsi" w:hAnsiTheme="minorHAnsi"/>
          <w:b/>
        </w:rPr>
        <w:t xml:space="preserve"> </w:t>
      </w:r>
      <w:r w:rsidR="000D2BD2">
        <w:rPr>
          <w:rFonts w:asciiTheme="minorHAnsi" w:hAnsiTheme="minorHAnsi"/>
          <w:b/>
        </w:rPr>
        <w:t xml:space="preserve"> </w:t>
      </w:r>
    </w:p>
    <w:p w14:paraId="65EF40FB" w14:textId="3C3FA7FE" w:rsidR="005A662A" w:rsidRPr="00D06A01" w:rsidRDefault="005A662A" w:rsidP="00F64236">
      <w:pPr>
        <w:spacing w:before="240" w:line="360" w:lineRule="auto"/>
        <w:rPr>
          <w:rFonts w:asciiTheme="minorHAnsi" w:hAnsiTheme="minorHAnsi"/>
          <w:i/>
          <w:color w:val="FF6600"/>
        </w:rPr>
      </w:pPr>
      <w:r w:rsidRPr="00D06A01">
        <w:rPr>
          <w:rFonts w:asciiTheme="minorHAnsi" w:hAnsiTheme="minorHAnsi"/>
          <w:i/>
          <w:color w:val="FF6600"/>
        </w:rPr>
        <w:t xml:space="preserve">[Slide: </w:t>
      </w:r>
      <w:r w:rsidR="000F5152" w:rsidRPr="00D06A01">
        <w:rPr>
          <w:rFonts w:asciiTheme="minorHAnsi" w:hAnsiTheme="minorHAnsi"/>
          <w:i/>
          <w:color w:val="FF6600"/>
        </w:rPr>
        <w:t>Dr. Peter Glaeser</w:t>
      </w:r>
      <w:r w:rsidRPr="00D06A01">
        <w:rPr>
          <w:rFonts w:asciiTheme="minorHAnsi" w:hAnsiTheme="minorHAnsi"/>
          <w:i/>
          <w:color w:val="FF6600"/>
        </w:rPr>
        <w:t xml:space="preserve"> name and photo]</w:t>
      </w:r>
    </w:p>
    <w:p w14:paraId="269CD61F" w14:textId="77777777" w:rsidR="003902BA" w:rsidRPr="00D06A01" w:rsidRDefault="003902BA" w:rsidP="00F64236">
      <w:pPr>
        <w:spacing w:before="240" w:line="360" w:lineRule="auto"/>
        <w:rPr>
          <w:rFonts w:asciiTheme="minorHAnsi" w:hAnsiTheme="minorHAnsi"/>
          <w:b/>
        </w:rPr>
      </w:pPr>
    </w:p>
    <w:p w14:paraId="69CF1D2E" w14:textId="77777777" w:rsidR="005C1540" w:rsidRPr="00D06A01" w:rsidRDefault="00151E35" w:rsidP="00F64236">
      <w:pPr>
        <w:spacing w:before="240" w:line="360" w:lineRule="auto"/>
        <w:rPr>
          <w:rFonts w:asciiTheme="minorHAnsi" w:hAnsiTheme="minorHAnsi"/>
          <w:i/>
        </w:rPr>
      </w:pPr>
      <w:r w:rsidRPr="00D06A01">
        <w:rPr>
          <w:rFonts w:asciiTheme="minorHAnsi" w:hAnsiTheme="minorHAnsi"/>
          <w:i/>
        </w:rPr>
        <w:t>&lt;</w:t>
      </w:r>
      <w:r w:rsidR="00164543" w:rsidRPr="00D06A01">
        <w:rPr>
          <w:rFonts w:asciiTheme="minorHAnsi" w:hAnsiTheme="minorHAnsi"/>
          <w:i/>
        </w:rPr>
        <w:t>Applause</w:t>
      </w:r>
      <w:r w:rsidRPr="00D06A01">
        <w:rPr>
          <w:rFonts w:asciiTheme="minorHAnsi" w:hAnsiTheme="minorHAnsi"/>
          <w:i/>
        </w:rPr>
        <w:t>&gt;</w:t>
      </w:r>
    </w:p>
    <w:p w14:paraId="499F5736" w14:textId="711C872C" w:rsidR="005B715D" w:rsidRPr="00D06A01" w:rsidRDefault="00151E35" w:rsidP="00F64236">
      <w:pPr>
        <w:spacing w:before="240" w:line="360" w:lineRule="auto"/>
        <w:rPr>
          <w:rFonts w:asciiTheme="minorHAnsi" w:hAnsiTheme="minorHAnsi"/>
        </w:rPr>
      </w:pPr>
      <w:r w:rsidRPr="00D06A01">
        <w:rPr>
          <w:rFonts w:asciiTheme="minorHAnsi" w:hAnsiTheme="minorHAnsi"/>
        </w:rPr>
        <w:t>&lt;</w:t>
      </w:r>
      <w:r w:rsidR="000F5152" w:rsidRPr="00D06A01">
        <w:rPr>
          <w:rFonts w:asciiTheme="minorHAnsi" w:hAnsiTheme="minorHAnsi"/>
          <w:i/>
        </w:rPr>
        <w:t>Dr. Glaeser</w:t>
      </w:r>
      <w:r w:rsidR="00024ADE" w:rsidRPr="00D06A01">
        <w:rPr>
          <w:rFonts w:asciiTheme="minorHAnsi" w:hAnsiTheme="minorHAnsi"/>
          <w:i/>
        </w:rPr>
        <w:t xml:space="preserve"> </w:t>
      </w:r>
      <w:r w:rsidRPr="00D06A01">
        <w:rPr>
          <w:rFonts w:asciiTheme="minorHAnsi" w:hAnsiTheme="minorHAnsi"/>
          <w:i/>
        </w:rPr>
        <w:t>comes to podium to accept the award and photo</w:t>
      </w:r>
      <w:r w:rsidRPr="00D06A01">
        <w:rPr>
          <w:rFonts w:asciiTheme="minorHAnsi" w:hAnsiTheme="minorHAnsi"/>
        </w:rPr>
        <w:t>&gt;</w:t>
      </w:r>
    </w:p>
    <w:p w14:paraId="00E182DF" w14:textId="77777777" w:rsidR="009719F2" w:rsidRPr="00D06A01" w:rsidRDefault="009719F2" w:rsidP="00F64236">
      <w:pPr>
        <w:spacing w:before="240" w:line="360" w:lineRule="auto"/>
        <w:rPr>
          <w:rFonts w:asciiTheme="minorHAnsi" w:hAnsiTheme="minorHAnsi"/>
          <w:b/>
        </w:rPr>
      </w:pPr>
    </w:p>
    <w:p w14:paraId="666646BA" w14:textId="77777777" w:rsidR="005B715D" w:rsidRPr="00D06A01" w:rsidRDefault="00024ADE" w:rsidP="00F64236">
      <w:pPr>
        <w:spacing w:before="240" w:line="360" w:lineRule="auto"/>
        <w:rPr>
          <w:rFonts w:asciiTheme="minorHAnsi" w:hAnsiTheme="minorHAnsi"/>
          <w:b/>
        </w:rPr>
      </w:pPr>
      <w:r w:rsidRPr="00D06A01">
        <w:rPr>
          <w:rFonts w:asciiTheme="minorHAnsi" w:hAnsiTheme="minorHAnsi"/>
          <w:b/>
        </w:rPr>
        <w:t>Chuck</w:t>
      </w:r>
      <w:r w:rsidR="005B715D" w:rsidRPr="00D06A01">
        <w:rPr>
          <w:rFonts w:asciiTheme="minorHAnsi" w:hAnsiTheme="minorHAnsi"/>
          <w:b/>
        </w:rPr>
        <w:t>:</w:t>
      </w:r>
    </w:p>
    <w:p w14:paraId="7CB443BB" w14:textId="6E7AA342" w:rsidR="0083568B" w:rsidRPr="00D06A01" w:rsidRDefault="005A7ECC" w:rsidP="00F64236">
      <w:pPr>
        <w:spacing w:before="240" w:line="360" w:lineRule="auto"/>
        <w:rPr>
          <w:rFonts w:asciiTheme="minorHAnsi" w:hAnsiTheme="minorHAnsi"/>
        </w:rPr>
      </w:pPr>
      <w:r w:rsidRPr="00D06A01">
        <w:rPr>
          <w:rFonts w:asciiTheme="minorHAnsi" w:hAnsiTheme="minorHAnsi"/>
        </w:rPr>
        <w:t>Dr. Glaeser</w:t>
      </w:r>
      <w:r w:rsidR="00C21480" w:rsidRPr="00D06A01">
        <w:rPr>
          <w:rFonts w:asciiTheme="minorHAnsi" w:hAnsiTheme="minorHAnsi"/>
        </w:rPr>
        <w:t xml:space="preserve">, </w:t>
      </w:r>
      <w:r w:rsidR="00377A17" w:rsidRPr="00D06A01">
        <w:rPr>
          <w:rFonts w:asciiTheme="minorHAnsi" w:hAnsiTheme="minorHAnsi"/>
        </w:rPr>
        <w:t>t</w:t>
      </w:r>
      <w:r w:rsidR="005B715D" w:rsidRPr="00D06A01">
        <w:rPr>
          <w:rFonts w:asciiTheme="minorHAnsi" w:hAnsiTheme="minorHAnsi"/>
        </w:rPr>
        <w:t>hank you</w:t>
      </w:r>
      <w:r w:rsidR="007E305D" w:rsidRPr="00D06A01">
        <w:rPr>
          <w:rFonts w:asciiTheme="minorHAnsi" w:hAnsiTheme="minorHAnsi"/>
        </w:rPr>
        <w:t xml:space="preserve"> very</w:t>
      </w:r>
      <w:r w:rsidR="005B715D" w:rsidRPr="00D06A01">
        <w:rPr>
          <w:rFonts w:asciiTheme="minorHAnsi" w:hAnsiTheme="minorHAnsi"/>
        </w:rPr>
        <w:t xml:space="preserve"> much for your leadership, vision, and tireless efforts to grow and strengthen </w:t>
      </w:r>
      <w:r w:rsidR="0013406A" w:rsidRPr="00D06A01">
        <w:rPr>
          <w:rFonts w:asciiTheme="minorHAnsi" w:hAnsiTheme="minorHAnsi"/>
        </w:rPr>
        <w:t>EMS in our nation.</w:t>
      </w:r>
      <w:r w:rsidR="00C644F2" w:rsidRPr="00D06A01">
        <w:rPr>
          <w:rFonts w:asciiTheme="minorHAnsi" w:hAnsiTheme="minorHAnsi"/>
        </w:rPr>
        <w:t xml:space="preserve"> </w:t>
      </w:r>
      <w:r w:rsidR="005B715D" w:rsidRPr="00D06A01">
        <w:rPr>
          <w:rFonts w:asciiTheme="minorHAnsi" w:hAnsiTheme="minorHAnsi"/>
        </w:rPr>
        <w:br/>
      </w:r>
    </w:p>
    <w:p w14:paraId="2A975366" w14:textId="77777777" w:rsidR="005B715D" w:rsidRPr="00D06A01" w:rsidRDefault="005A662A" w:rsidP="00F64236">
      <w:pPr>
        <w:spacing w:before="240" w:line="360" w:lineRule="auto"/>
        <w:rPr>
          <w:rFonts w:asciiTheme="minorHAnsi" w:hAnsiTheme="minorHAnsi"/>
          <w:i/>
          <w:color w:val="FF6600"/>
        </w:rPr>
      </w:pPr>
      <w:r w:rsidRPr="00D06A01">
        <w:rPr>
          <w:rFonts w:asciiTheme="minorHAnsi" w:hAnsiTheme="minorHAnsi"/>
          <w:i/>
          <w:color w:val="FF6600"/>
        </w:rPr>
        <w:t>[Slide: NAEMT</w:t>
      </w:r>
      <w:r w:rsidR="00747C56" w:rsidRPr="00D06A01">
        <w:rPr>
          <w:rFonts w:asciiTheme="minorHAnsi" w:hAnsiTheme="minorHAnsi"/>
          <w:i/>
          <w:color w:val="FF6600"/>
        </w:rPr>
        <w:t xml:space="preserve"> 40th</w:t>
      </w:r>
      <w:r w:rsidRPr="00D06A01">
        <w:rPr>
          <w:rFonts w:asciiTheme="minorHAnsi" w:hAnsiTheme="minorHAnsi"/>
          <w:i/>
          <w:color w:val="FF6600"/>
        </w:rPr>
        <w:t xml:space="preserve"> logo]</w:t>
      </w:r>
    </w:p>
    <w:p w14:paraId="0A672A47" w14:textId="22C08770" w:rsidR="005B715D" w:rsidRPr="00F64236" w:rsidRDefault="00F342ED" w:rsidP="00F64236">
      <w:pPr>
        <w:spacing w:before="240" w:line="360" w:lineRule="auto"/>
        <w:rPr>
          <w:rFonts w:asciiTheme="minorHAnsi" w:hAnsiTheme="minorHAnsi"/>
        </w:rPr>
      </w:pPr>
      <w:r w:rsidRPr="00D06A01">
        <w:rPr>
          <w:rFonts w:asciiTheme="minorHAnsi" w:hAnsiTheme="minorHAnsi"/>
        </w:rPr>
        <w:t>This concludes our</w:t>
      </w:r>
      <w:r w:rsidR="00747C56" w:rsidRPr="00D06A01">
        <w:rPr>
          <w:rFonts w:asciiTheme="minorHAnsi" w:hAnsiTheme="minorHAnsi"/>
        </w:rPr>
        <w:t xml:space="preserve"> </w:t>
      </w:r>
      <w:r w:rsidR="000F5152" w:rsidRPr="00D06A01">
        <w:rPr>
          <w:rFonts w:asciiTheme="minorHAnsi" w:hAnsiTheme="minorHAnsi"/>
        </w:rPr>
        <w:t>General Membership Meeting</w:t>
      </w:r>
      <w:r w:rsidR="000D2BD2">
        <w:rPr>
          <w:rFonts w:asciiTheme="minorHAnsi" w:hAnsiTheme="minorHAnsi"/>
        </w:rPr>
        <w:t xml:space="preserve"> and</w:t>
      </w:r>
      <w:r w:rsidR="000F5152" w:rsidRPr="00D06A01">
        <w:rPr>
          <w:rFonts w:asciiTheme="minorHAnsi" w:hAnsiTheme="minorHAnsi"/>
        </w:rPr>
        <w:t xml:space="preserve"> </w:t>
      </w:r>
      <w:r w:rsidR="000B3C4D" w:rsidRPr="00D06A01">
        <w:rPr>
          <w:rFonts w:asciiTheme="minorHAnsi" w:hAnsiTheme="minorHAnsi"/>
        </w:rPr>
        <w:t>40</w:t>
      </w:r>
      <w:r w:rsidR="000B3C4D" w:rsidRPr="00D06A01">
        <w:rPr>
          <w:rFonts w:asciiTheme="minorHAnsi" w:hAnsiTheme="minorHAnsi"/>
          <w:vertAlign w:val="superscript"/>
        </w:rPr>
        <w:t>th</w:t>
      </w:r>
      <w:r w:rsidR="000B3C4D" w:rsidRPr="00D06A01">
        <w:rPr>
          <w:rFonts w:asciiTheme="minorHAnsi" w:hAnsiTheme="minorHAnsi"/>
        </w:rPr>
        <w:t xml:space="preserve"> </w:t>
      </w:r>
      <w:r w:rsidR="000F5152" w:rsidRPr="00D06A01">
        <w:rPr>
          <w:rFonts w:asciiTheme="minorHAnsi" w:hAnsiTheme="minorHAnsi"/>
        </w:rPr>
        <w:t xml:space="preserve">Anniversary </w:t>
      </w:r>
      <w:r w:rsidR="00747C56" w:rsidRPr="00D06A01">
        <w:rPr>
          <w:rFonts w:asciiTheme="minorHAnsi" w:hAnsiTheme="minorHAnsi"/>
        </w:rPr>
        <w:t>Celebration</w:t>
      </w:r>
      <w:r w:rsidR="000B3C4D" w:rsidRPr="00D06A01">
        <w:rPr>
          <w:rFonts w:asciiTheme="minorHAnsi" w:hAnsiTheme="minorHAnsi"/>
        </w:rPr>
        <w:t xml:space="preserve"> of Advancing the EMS Profession. Thank you for sharing in this momentous occasion of our </w:t>
      </w:r>
      <w:r w:rsidR="000B3C4D" w:rsidRPr="00D06A01">
        <w:rPr>
          <w:rFonts w:asciiTheme="minorHAnsi" w:hAnsiTheme="minorHAnsi"/>
        </w:rPr>
        <w:lastRenderedPageBreak/>
        <w:t>association.</w:t>
      </w:r>
      <w:r w:rsidRPr="00D06A01">
        <w:rPr>
          <w:rFonts w:asciiTheme="minorHAnsi" w:hAnsiTheme="minorHAnsi"/>
        </w:rPr>
        <w:t xml:space="preserve"> </w:t>
      </w:r>
      <w:r w:rsidR="000B3C4D" w:rsidRPr="00D06A01">
        <w:rPr>
          <w:rFonts w:asciiTheme="minorHAnsi" w:hAnsiTheme="minorHAnsi"/>
        </w:rPr>
        <w:t xml:space="preserve">Now, </w:t>
      </w:r>
      <w:r w:rsidR="005B715D" w:rsidRPr="00D06A01">
        <w:rPr>
          <w:rFonts w:asciiTheme="minorHAnsi" w:hAnsiTheme="minorHAnsi"/>
        </w:rPr>
        <w:t xml:space="preserve">I invite all of you to join me </w:t>
      </w:r>
      <w:r w:rsidR="005A7ECC" w:rsidRPr="00D06A01">
        <w:rPr>
          <w:rFonts w:asciiTheme="minorHAnsi" w:hAnsiTheme="minorHAnsi"/>
        </w:rPr>
        <w:t xml:space="preserve">in room N245 for </w:t>
      </w:r>
      <w:r w:rsidR="005B715D" w:rsidRPr="00D06A01">
        <w:rPr>
          <w:rFonts w:asciiTheme="minorHAnsi" w:hAnsiTheme="minorHAnsi"/>
        </w:rPr>
        <w:t xml:space="preserve">the NAEMT Member Reception, generously sponsored by </w:t>
      </w:r>
      <w:r w:rsidR="000F5152" w:rsidRPr="00D06A01">
        <w:rPr>
          <w:rFonts w:asciiTheme="minorHAnsi" w:hAnsiTheme="minorHAnsi"/>
        </w:rPr>
        <w:t xml:space="preserve">NREMT and </w:t>
      </w:r>
      <w:r w:rsidR="00024ADE" w:rsidRPr="00D06A01">
        <w:rPr>
          <w:rFonts w:asciiTheme="minorHAnsi" w:hAnsiTheme="minorHAnsi"/>
        </w:rPr>
        <w:t>EMS World</w:t>
      </w:r>
      <w:r w:rsidR="005A7ECC" w:rsidRPr="00D06A01">
        <w:rPr>
          <w:rFonts w:asciiTheme="minorHAnsi" w:hAnsiTheme="minorHAnsi"/>
        </w:rPr>
        <w:t xml:space="preserve">, where we will continue to celebrate 40 years of advancing </w:t>
      </w:r>
      <w:r w:rsidR="000D2BD2">
        <w:rPr>
          <w:rFonts w:asciiTheme="minorHAnsi" w:hAnsiTheme="minorHAnsi"/>
        </w:rPr>
        <w:t>OUR</w:t>
      </w:r>
      <w:r w:rsidR="005A7ECC" w:rsidRPr="00D06A01">
        <w:rPr>
          <w:rFonts w:asciiTheme="minorHAnsi" w:hAnsiTheme="minorHAnsi"/>
        </w:rPr>
        <w:t xml:space="preserve"> EMS profession.</w:t>
      </w:r>
      <w:r w:rsidR="005B715D" w:rsidRPr="00D06A01">
        <w:rPr>
          <w:rFonts w:asciiTheme="minorHAnsi" w:hAnsiTheme="minorHAnsi"/>
        </w:rPr>
        <w:t xml:space="preserve">  Thank you.</w:t>
      </w:r>
    </w:p>
    <w:p w14:paraId="32CD9E71" w14:textId="77777777" w:rsidR="005B715D" w:rsidRPr="00F64236" w:rsidRDefault="005B715D" w:rsidP="00F64236">
      <w:pPr>
        <w:spacing w:before="240" w:line="360" w:lineRule="auto"/>
        <w:rPr>
          <w:rFonts w:asciiTheme="minorHAnsi" w:hAnsiTheme="minorHAnsi"/>
        </w:rPr>
      </w:pPr>
    </w:p>
    <w:p w14:paraId="154414D1" w14:textId="77777777" w:rsidR="00E46156" w:rsidRPr="00F64236" w:rsidRDefault="00E46156" w:rsidP="00F64236">
      <w:pPr>
        <w:spacing w:before="240" w:line="360" w:lineRule="auto"/>
        <w:rPr>
          <w:rFonts w:asciiTheme="minorHAnsi" w:hAnsiTheme="minorHAnsi"/>
        </w:rPr>
      </w:pPr>
    </w:p>
    <w:sectPr w:rsidR="00E46156" w:rsidRPr="00F64236" w:rsidSect="003D2B95">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F9475" w14:textId="77777777" w:rsidR="00B96371" w:rsidRDefault="00B96371">
      <w:r>
        <w:separator/>
      </w:r>
    </w:p>
  </w:endnote>
  <w:endnote w:type="continuationSeparator" w:id="0">
    <w:p w14:paraId="11520AC9" w14:textId="77777777" w:rsidR="00B96371" w:rsidRDefault="00B9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Verdana">
    <w:panose1 w:val="020B060403050404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Helvetica">
    <w:panose1 w:val="000000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ller">
    <w:panose1 w:val="020B0503030302020204"/>
    <w:charset w:val="00"/>
    <w:family w:val="auto"/>
    <w:pitch w:val="variable"/>
    <w:sig w:usb0="A00000AF" w:usb1="5000205B" w:usb2="00000000" w:usb3="00000000" w:csb0="0000009B"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6EB28" w14:textId="77777777" w:rsidR="00B96371" w:rsidRDefault="00B96371">
    <w:pPr>
      <w:pStyle w:val="Footer"/>
      <w:jc w:val="center"/>
    </w:pPr>
    <w:r>
      <w:rPr>
        <w:rStyle w:val="PageNumber"/>
      </w:rPr>
      <w:fldChar w:fldCharType="begin"/>
    </w:r>
    <w:r>
      <w:rPr>
        <w:rStyle w:val="PageNumber"/>
      </w:rPr>
      <w:instrText xml:space="preserve"> PAGE </w:instrText>
    </w:r>
    <w:r>
      <w:rPr>
        <w:rStyle w:val="PageNumber"/>
      </w:rPr>
      <w:fldChar w:fldCharType="separate"/>
    </w:r>
    <w:r w:rsidR="00A3425A">
      <w:rPr>
        <w:rStyle w:val="PageNumber"/>
        <w:noProof/>
      </w:rPr>
      <w:t>26</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0A6C7" w14:textId="77777777" w:rsidR="00B96371" w:rsidRDefault="00B96371">
      <w:r>
        <w:separator/>
      </w:r>
    </w:p>
  </w:footnote>
  <w:footnote w:type="continuationSeparator" w:id="0">
    <w:p w14:paraId="6BE723B5" w14:textId="77777777" w:rsidR="00B96371" w:rsidRDefault="00B963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pStyle w:val="List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9"/>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14"/>
    <w:lvl w:ilvl="0">
      <w:start w:val="1"/>
      <w:numFmt w:val="bullet"/>
      <w:lvlText w:val=""/>
      <w:lvlJc w:val="left"/>
      <w:pPr>
        <w:tabs>
          <w:tab w:val="num" w:pos="1080"/>
        </w:tabs>
        <w:ind w:left="1080" w:hanging="360"/>
      </w:pPr>
      <w:rPr>
        <w:rFonts w:ascii="Symbol" w:hAnsi="Symbol"/>
      </w:rPr>
    </w:lvl>
  </w:abstractNum>
  <w:abstractNum w:abstractNumId="5">
    <w:nsid w:val="00000006"/>
    <w:multiLevelType w:val="singleLevel"/>
    <w:tmpl w:val="00000006"/>
    <w:name w:val="WW8Num22"/>
    <w:lvl w:ilvl="0">
      <w:start w:val="1"/>
      <w:numFmt w:val="bullet"/>
      <w:lvlText w:val=""/>
      <w:lvlJc w:val="left"/>
      <w:pPr>
        <w:tabs>
          <w:tab w:val="num" w:pos="1080"/>
        </w:tabs>
        <w:ind w:left="1080" w:hanging="360"/>
      </w:pPr>
      <w:rPr>
        <w:rFonts w:ascii="Symbol" w:hAnsi="Symbol"/>
      </w:rPr>
    </w:lvl>
  </w:abstractNum>
  <w:abstractNum w:abstractNumId="6">
    <w:nsid w:val="00000007"/>
    <w:multiLevelType w:val="singleLevel"/>
    <w:tmpl w:val="00000007"/>
    <w:name w:val="WW8Num25"/>
    <w:lvl w:ilvl="0">
      <w:start w:val="1"/>
      <w:numFmt w:val="bullet"/>
      <w:lvlText w:val=""/>
      <w:lvlJc w:val="left"/>
      <w:pPr>
        <w:tabs>
          <w:tab w:val="num" w:pos="0"/>
        </w:tabs>
        <w:ind w:left="720" w:hanging="360"/>
      </w:pPr>
      <w:rPr>
        <w:rFonts w:ascii="Symbol" w:hAnsi="Symbol"/>
      </w:rPr>
    </w:lvl>
  </w:abstractNum>
  <w:abstractNum w:abstractNumId="7">
    <w:nsid w:val="00000008"/>
    <w:multiLevelType w:val="singleLevel"/>
    <w:tmpl w:val="00000008"/>
    <w:name w:val="WW8Num32"/>
    <w:lvl w:ilvl="0">
      <w:start w:val="1"/>
      <w:numFmt w:val="bullet"/>
      <w:lvlText w:val=""/>
      <w:lvlJc w:val="left"/>
      <w:pPr>
        <w:tabs>
          <w:tab w:val="num" w:pos="0"/>
        </w:tabs>
        <w:ind w:left="780" w:hanging="360"/>
      </w:pPr>
      <w:rPr>
        <w:rFonts w:ascii="Symbol" w:hAnsi="Symbol"/>
      </w:rPr>
    </w:lvl>
  </w:abstractNum>
  <w:abstractNum w:abstractNumId="8">
    <w:nsid w:val="039C1AF2"/>
    <w:multiLevelType w:val="hybridMultilevel"/>
    <w:tmpl w:val="EC2E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563246"/>
    <w:multiLevelType w:val="hybridMultilevel"/>
    <w:tmpl w:val="CDF60FFA"/>
    <w:lvl w:ilvl="0" w:tplc="BC2202D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B61385"/>
    <w:multiLevelType w:val="hybridMultilevel"/>
    <w:tmpl w:val="F7BC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0F76F6"/>
    <w:multiLevelType w:val="hybridMultilevel"/>
    <w:tmpl w:val="F89AC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A43B67"/>
    <w:multiLevelType w:val="hybridMultilevel"/>
    <w:tmpl w:val="426E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5A3760"/>
    <w:multiLevelType w:val="hybridMultilevel"/>
    <w:tmpl w:val="4E988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C34F92"/>
    <w:multiLevelType w:val="hybridMultilevel"/>
    <w:tmpl w:val="CB44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933C72"/>
    <w:multiLevelType w:val="hybridMultilevel"/>
    <w:tmpl w:val="3B745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05315F"/>
    <w:multiLevelType w:val="hybridMultilevel"/>
    <w:tmpl w:val="750E2D6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016C9B"/>
    <w:multiLevelType w:val="hybridMultilevel"/>
    <w:tmpl w:val="A6104CF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F87D27"/>
    <w:multiLevelType w:val="hybridMultilevel"/>
    <w:tmpl w:val="13DC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684FCE"/>
    <w:multiLevelType w:val="hybridMultilevel"/>
    <w:tmpl w:val="A61274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EDA0AA6"/>
    <w:multiLevelType w:val="hybridMultilevel"/>
    <w:tmpl w:val="824284A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2659E7"/>
    <w:multiLevelType w:val="hybridMultilevel"/>
    <w:tmpl w:val="942244E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AB2B87"/>
    <w:multiLevelType w:val="hybridMultilevel"/>
    <w:tmpl w:val="AEBCFE3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3">
    <w:nsid w:val="32E95F3B"/>
    <w:multiLevelType w:val="hybridMultilevel"/>
    <w:tmpl w:val="284C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F90262"/>
    <w:multiLevelType w:val="hybridMultilevel"/>
    <w:tmpl w:val="453A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EC704E"/>
    <w:multiLevelType w:val="hybridMultilevel"/>
    <w:tmpl w:val="6920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AC4F1F"/>
    <w:multiLevelType w:val="hybridMultilevel"/>
    <w:tmpl w:val="3A72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E4753B"/>
    <w:multiLevelType w:val="hybridMultilevel"/>
    <w:tmpl w:val="17B87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BC55A8"/>
    <w:multiLevelType w:val="hybridMultilevel"/>
    <w:tmpl w:val="9960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A84162"/>
    <w:multiLevelType w:val="hybridMultilevel"/>
    <w:tmpl w:val="02BE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B94BE0"/>
    <w:multiLevelType w:val="hybridMultilevel"/>
    <w:tmpl w:val="3836C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24730B"/>
    <w:multiLevelType w:val="hybridMultilevel"/>
    <w:tmpl w:val="6AA80C2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6F4B90"/>
    <w:multiLevelType w:val="hybridMultilevel"/>
    <w:tmpl w:val="1A88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380E45"/>
    <w:multiLevelType w:val="hybridMultilevel"/>
    <w:tmpl w:val="34AC0F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E6E7088"/>
    <w:multiLevelType w:val="hybridMultilevel"/>
    <w:tmpl w:val="D242A5B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BB3A81"/>
    <w:multiLevelType w:val="hybridMultilevel"/>
    <w:tmpl w:val="5AB8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CB1EBD"/>
    <w:multiLevelType w:val="hybridMultilevel"/>
    <w:tmpl w:val="029E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0F34FA"/>
    <w:multiLevelType w:val="hybridMultilevel"/>
    <w:tmpl w:val="12B6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E5636E"/>
    <w:multiLevelType w:val="hybridMultilevel"/>
    <w:tmpl w:val="67C8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037745"/>
    <w:multiLevelType w:val="hybridMultilevel"/>
    <w:tmpl w:val="DD606E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6DA1199"/>
    <w:multiLevelType w:val="hybridMultilevel"/>
    <w:tmpl w:val="81701F6C"/>
    <w:lvl w:ilvl="0" w:tplc="D5B8A88E">
      <w:start w:val="1"/>
      <w:numFmt w:val="bullet"/>
      <w:lvlText w:val="•"/>
      <w:lvlJc w:val="left"/>
      <w:pPr>
        <w:tabs>
          <w:tab w:val="num" w:pos="720"/>
        </w:tabs>
        <w:ind w:left="720" w:hanging="360"/>
      </w:pPr>
      <w:rPr>
        <w:rFonts w:ascii="Arial" w:hAnsi="Arial" w:hint="default"/>
      </w:rPr>
    </w:lvl>
    <w:lvl w:ilvl="1" w:tplc="D8C20E64" w:tentative="1">
      <w:start w:val="1"/>
      <w:numFmt w:val="bullet"/>
      <w:lvlText w:val="•"/>
      <w:lvlJc w:val="left"/>
      <w:pPr>
        <w:tabs>
          <w:tab w:val="num" w:pos="1440"/>
        </w:tabs>
        <w:ind w:left="1440" w:hanging="360"/>
      </w:pPr>
      <w:rPr>
        <w:rFonts w:ascii="Arial" w:hAnsi="Arial" w:hint="default"/>
      </w:rPr>
    </w:lvl>
    <w:lvl w:ilvl="2" w:tplc="76C8358E" w:tentative="1">
      <w:start w:val="1"/>
      <w:numFmt w:val="bullet"/>
      <w:lvlText w:val="•"/>
      <w:lvlJc w:val="left"/>
      <w:pPr>
        <w:tabs>
          <w:tab w:val="num" w:pos="2160"/>
        </w:tabs>
        <w:ind w:left="2160" w:hanging="360"/>
      </w:pPr>
      <w:rPr>
        <w:rFonts w:ascii="Arial" w:hAnsi="Arial" w:hint="default"/>
      </w:rPr>
    </w:lvl>
    <w:lvl w:ilvl="3" w:tplc="DAAC9EA4" w:tentative="1">
      <w:start w:val="1"/>
      <w:numFmt w:val="bullet"/>
      <w:lvlText w:val="•"/>
      <w:lvlJc w:val="left"/>
      <w:pPr>
        <w:tabs>
          <w:tab w:val="num" w:pos="2880"/>
        </w:tabs>
        <w:ind w:left="2880" w:hanging="360"/>
      </w:pPr>
      <w:rPr>
        <w:rFonts w:ascii="Arial" w:hAnsi="Arial" w:hint="default"/>
      </w:rPr>
    </w:lvl>
    <w:lvl w:ilvl="4" w:tplc="95788C04" w:tentative="1">
      <w:start w:val="1"/>
      <w:numFmt w:val="bullet"/>
      <w:lvlText w:val="•"/>
      <w:lvlJc w:val="left"/>
      <w:pPr>
        <w:tabs>
          <w:tab w:val="num" w:pos="3600"/>
        </w:tabs>
        <w:ind w:left="3600" w:hanging="360"/>
      </w:pPr>
      <w:rPr>
        <w:rFonts w:ascii="Arial" w:hAnsi="Arial" w:hint="default"/>
      </w:rPr>
    </w:lvl>
    <w:lvl w:ilvl="5" w:tplc="EB40AD06" w:tentative="1">
      <w:start w:val="1"/>
      <w:numFmt w:val="bullet"/>
      <w:lvlText w:val="•"/>
      <w:lvlJc w:val="left"/>
      <w:pPr>
        <w:tabs>
          <w:tab w:val="num" w:pos="4320"/>
        </w:tabs>
        <w:ind w:left="4320" w:hanging="360"/>
      </w:pPr>
      <w:rPr>
        <w:rFonts w:ascii="Arial" w:hAnsi="Arial" w:hint="default"/>
      </w:rPr>
    </w:lvl>
    <w:lvl w:ilvl="6" w:tplc="3C82B64C" w:tentative="1">
      <w:start w:val="1"/>
      <w:numFmt w:val="bullet"/>
      <w:lvlText w:val="•"/>
      <w:lvlJc w:val="left"/>
      <w:pPr>
        <w:tabs>
          <w:tab w:val="num" w:pos="5040"/>
        </w:tabs>
        <w:ind w:left="5040" w:hanging="360"/>
      </w:pPr>
      <w:rPr>
        <w:rFonts w:ascii="Arial" w:hAnsi="Arial" w:hint="default"/>
      </w:rPr>
    </w:lvl>
    <w:lvl w:ilvl="7" w:tplc="25907976" w:tentative="1">
      <w:start w:val="1"/>
      <w:numFmt w:val="bullet"/>
      <w:lvlText w:val="•"/>
      <w:lvlJc w:val="left"/>
      <w:pPr>
        <w:tabs>
          <w:tab w:val="num" w:pos="5760"/>
        </w:tabs>
        <w:ind w:left="5760" w:hanging="360"/>
      </w:pPr>
      <w:rPr>
        <w:rFonts w:ascii="Arial" w:hAnsi="Arial" w:hint="default"/>
      </w:rPr>
    </w:lvl>
    <w:lvl w:ilvl="8" w:tplc="13448E8E" w:tentative="1">
      <w:start w:val="1"/>
      <w:numFmt w:val="bullet"/>
      <w:lvlText w:val="•"/>
      <w:lvlJc w:val="left"/>
      <w:pPr>
        <w:tabs>
          <w:tab w:val="num" w:pos="6480"/>
        </w:tabs>
        <w:ind w:left="6480" w:hanging="360"/>
      </w:pPr>
      <w:rPr>
        <w:rFonts w:ascii="Arial" w:hAnsi="Arial" w:hint="default"/>
      </w:rPr>
    </w:lvl>
  </w:abstractNum>
  <w:abstractNum w:abstractNumId="41">
    <w:nsid w:val="684437F7"/>
    <w:multiLevelType w:val="hybridMultilevel"/>
    <w:tmpl w:val="6F801A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4151BB3"/>
    <w:multiLevelType w:val="hybridMultilevel"/>
    <w:tmpl w:val="A914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C32BAD"/>
    <w:multiLevelType w:val="hybridMultilevel"/>
    <w:tmpl w:val="9B54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5F3746"/>
    <w:multiLevelType w:val="hybridMultilevel"/>
    <w:tmpl w:val="497EF6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FC56B26"/>
    <w:multiLevelType w:val="hybridMultilevel"/>
    <w:tmpl w:val="DEEA734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1"/>
  </w:num>
  <w:num w:numId="5">
    <w:abstractNumId w:val="18"/>
  </w:num>
  <w:num w:numId="6">
    <w:abstractNumId w:val="27"/>
  </w:num>
  <w:num w:numId="7">
    <w:abstractNumId w:val="25"/>
  </w:num>
  <w:num w:numId="8">
    <w:abstractNumId w:val="21"/>
  </w:num>
  <w:num w:numId="9">
    <w:abstractNumId w:val="45"/>
  </w:num>
  <w:num w:numId="10">
    <w:abstractNumId w:val="17"/>
  </w:num>
  <w:num w:numId="11">
    <w:abstractNumId w:val="31"/>
  </w:num>
  <w:num w:numId="12">
    <w:abstractNumId w:val="39"/>
  </w:num>
  <w:num w:numId="13">
    <w:abstractNumId w:val="34"/>
  </w:num>
  <w:num w:numId="14">
    <w:abstractNumId w:val="16"/>
  </w:num>
  <w:num w:numId="15">
    <w:abstractNumId w:val="13"/>
  </w:num>
  <w:num w:numId="16">
    <w:abstractNumId w:val="19"/>
  </w:num>
  <w:num w:numId="17">
    <w:abstractNumId w:val="33"/>
  </w:num>
  <w:num w:numId="18">
    <w:abstractNumId w:val="44"/>
  </w:num>
  <w:num w:numId="19">
    <w:abstractNumId w:val="41"/>
  </w:num>
  <w:num w:numId="20">
    <w:abstractNumId w:val="15"/>
  </w:num>
  <w:num w:numId="21">
    <w:abstractNumId w:val="26"/>
  </w:num>
  <w:num w:numId="22">
    <w:abstractNumId w:val="9"/>
  </w:num>
  <w:num w:numId="23">
    <w:abstractNumId w:val="14"/>
  </w:num>
  <w:num w:numId="24">
    <w:abstractNumId w:val="20"/>
  </w:num>
  <w:num w:numId="25">
    <w:abstractNumId w:val="40"/>
  </w:num>
  <w:num w:numId="26">
    <w:abstractNumId w:val="36"/>
  </w:num>
  <w:num w:numId="27">
    <w:abstractNumId w:val="35"/>
  </w:num>
  <w:num w:numId="28">
    <w:abstractNumId w:val="8"/>
  </w:num>
  <w:num w:numId="29">
    <w:abstractNumId w:val="43"/>
  </w:num>
  <w:num w:numId="30">
    <w:abstractNumId w:val="30"/>
  </w:num>
  <w:num w:numId="31">
    <w:abstractNumId w:val="42"/>
  </w:num>
  <w:num w:numId="32">
    <w:abstractNumId w:val="22"/>
  </w:num>
  <w:num w:numId="33">
    <w:abstractNumId w:val="24"/>
  </w:num>
  <w:num w:numId="34">
    <w:abstractNumId w:val="10"/>
  </w:num>
  <w:num w:numId="35">
    <w:abstractNumId w:val="23"/>
  </w:num>
  <w:num w:numId="36">
    <w:abstractNumId w:val="38"/>
  </w:num>
  <w:num w:numId="37">
    <w:abstractNumId w:val="28"/>
  </w:num>
  <w:num w:numId="38">
    <w:abstractNumId w:val="37"/>
  </w:num>
  <w:num w:numId="39">
    <w:abstractNumId w:val="29"/>
  </w:num>
  <w:num w:numId="40">
    <w:abstractNumId w:val="12"/>
  </w:num>
  <w:num w:numId="41">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4DE"/>
    <w:rsid w:val="000045A7"/>
    <w:rsid w:val="00007C51"/>
    <w:rsid w:val="00012807"/>
    <w:rsid w:val="00015306"/>
    <w:rsid w:val="00020C64"/>
    <w:rsid w:val="00021CAA"/>
    <w:rsid w:val="000229A6"/>
    <w:rsid w:val="00023658"/>
    <w:rsid w:val="00024ADE"/>
    <w:rsid w:val="00032DD2"/>
    <w:rsid w:val="00033BB7"/>
    <w:rsid w:val="00034642"/>
    <w:rsid w:val="00041981"/>
    <w:rsid w:val="000469F5"/>
    <w:rsid w:val="000559EA"/>
    <w:rsid w:val="00057245"/>
    <w:rsid w:val="00062485"/>
    <w:rsid w:val="0006364D"/>
    <w:rsid w:val="00064065"/>
    <w:rsid w:val="000717A6"/>
    <w:rsid w:val="00073837"/>
    <w:rsid w:val="00085AB5"/>
    <w:rsid w:val="000861BF"/>
    <w:rsid w:val="00086F0B"/>
    <w:rsid w:val="00090DC8"/>
    <w:rsid w:val="00096E04"/>
    <w:rsid w:val="000A0A1C"/>
    <w:rsid w:val="000A55DA"/>
    <w:rsid w:val="000B01E7"/>
    <w:rsid w:val="000B21D6"/>
    <w:rsid w:val="000B2DAD"/>
    <w:rsid w:val="000B3C4D"/>
    <w:rsid w:val="000B4EEB"/>
    <w:rsid w:val="000B74F7"/>
    <w:rsid w:val="000C156B"/>
    <w:rsid w:val="000C1C25"/>
    <w:rsid w:val="000C627B"/>
    <w:rsid w:val="000D0C91"/>
    <w:rsid w:val="000D2BD2"/>
    <w:rsid w:val="000D3455"/>
    <w:rsid w:val="000D4775"/>
    <w:rsid w:val="000D65DA"/>
    <w:rsid w:val="000F147C"/>
    <w:rsid w:val="000F5152"/>
    <w:rsid w:val="000F686D"/>
    <w:rsid w:val="000F6A0B"/>
    <w:rsid w:val="001017DE"/>
    <w:rsid w:val="00102C07"/>
    <w:rsid w:val="0010382A"/>
    <w:rsid w:val="00105C1B"/>
    <w:rsid w:val="001077A5"/>
    <w:rsid w:val="00107E25"/>
    <w:rsid w:val="00111306"/>
    <w:rsid w:val="001178A7"/>
    <w:rsid w:val="00120D70"/>
    <w:rsid w:val="001233ED"/>
    <w:rsid w:val="00124DCC"/>
    <w:rsid w:val="00125CC6"/>
    <w:rsid w:val="00126B40"/>
    <w:rsid w:val="0013406A"/>
    <w:rsid w:val="00135224"/>
    <w:rsid w:val="001372DA"/>
    <w:rsid w:val="00141BB3"/>
    <w:rsid w:val="001430FA"/>
    <w:rsid w:val="001436CD"/>
    <w:rsid w:val="0014543A"/>
    <w:rsid w:val="00145C90"/>
    <w:rsid w:val="00147A61"/>
    <w:rsid w:val="00150B00"/>
    <w:rsid w:val="00151E35"/>
    <w:rsid w:val="00155856"/>
    <w:rsid w:val="00161931"/>
    <w:rsid w:val="001623F5"/>
    <w:rsid w:val="00164543"/>
    <w:rsid w:val="001652BE"/>
    <w:rsid w:val="00167A68"/>
    <w:rsid w:val="0017393D"/>
    <w:rsid w:val="0017618D"/>
    <w:rsid w:val="0017696B"/>
    <w:rsid w:val="001773FC"/>
    <w:rsid w:val="001779D9"/>
    <w:rsid w:val="001812F0"/>
    <w:rsid w:val="001824CB"/>
    <w:rsid w:val="001844F2"/>
    <w:rsid w:val="00191014"/>
    <w:rsid w:val="001B1726"/>
    <w:rsid w:val="001B32BA"/>
    <w:rsid w:val="001B5A81"/>
    <w:rsid w:val="001C055D"/>
    <w:rsid w:val="001C11E9"/>
    <w:rsid w:val="001D0951"/>
    <w:rsid w:val="001E5346"/>
    <w:rsid w:val="001F14F3"/>
    <w:rsid w:val="001F2A16"/>
    <w:rsid w:val="001F4FFA"/>
    <w:rsid w:val="001F53B9"/>
    <w:rsid w:val="00205D93"/>
    <w:rsid w:val="00210D13"/>
    <w:rsid w:val="002144D3"/>
    <w:rsid w:val="00214C54"/>
    <w:rsid w:val="00215365"/>
    <w:rsid w:val="00216002"/>
    <w:rsid w:val="00217518"/>
    <w:rsid w:val="00223A11"/>
    <w:rsid w:val="00224E55"/>
    <w:rsid w:val="00225ABE"/>
    <w:rsid w:val="002310D0"/>
    <w:rsid w:val="002312B1"/>
    <w:rsid w:val="002318CE"/>
    <w:rsid w:val="00232805"/>
    <w:rsid w:val="002339ED"/>
    <w:rsid w:val="00233F81"/>
    <w:rsid w:val="00236462"/>
    <w:rsid w:val="0024559F"/>
    <w:rsid w:val="002519F8"/>
    <w:rsid w:val="00252010"/>
    <w:rsid w:val="0025379D"/>
    <w:rsid w:val="00263DE3"/>
    <w:rsid w:val="002648C8"/>
    <w:rsid w:val="00264A47"/>
    <w:rsid w:val="00267242"/>
    <w:rsid w:val="00273AE0"/>
    <w:rsid w:val="00275B8A"/>
    <w:rsid w:val="0027740C"/>
    <w:rsid w:val="00277F85"/>
    <w:rsid w:val="00281ACC"/>
    <w:rsid w:val="00287111"/>
    <w:rsid w:val="002879DB"/>
    <w:rsid w:val="00294C3D"/>
    <w:rsid w:val="00295BCC"/>
    <w:rsid w:val="00297C6C"/>
    <w:rsid w:val="002A4E10"/>
    <w:rsid w:val="002B2ED1"/>
    <w:rsid w:val="002B5DAD"/>
    <w:rsid w:val="002B6E6A"/>
    <w:rsid w:val="002D038D"/>
    <w:rsid w:val="002D0637"/>
    <w:rsid w:val="002F08B7"/>
    <w:rsid w:val="002F2E80"/>
    <w:rsid w:val="002F3BF9"/>
    <w:rsid w:val="002F520D"/>
    <w:rsid w:val="002F5F97"/>
    <w:rsid w:val="003010F6"/>
    <w:rsid w:val="00301949"/>
    <w:rsid w:val="00302DFD"/>
    <w:rsid w:val="00302EF3"/>
    <w:rsid w:val="003051B3"/>
    <w:rsid w:val="0030544D"/>
    <w:rsid w:val="0030556A"/>
    <w:rsid w:val="00306808"/>
    <w:rsid w:val="00307BBB"/>
    <w:rsid w:val="00311BD2"/>
    <w:rsid w:val="00312A1C"/>
    <w:rsid w:val="0031355E"/>
    <w:rsid w:val="00316579"/>
    <w:rsid w:val="00316CC6"/>
    <w:rsid w:val="00320261"/>
    <w:rsid w:val="00321CCB"/>
    <w:rsid w:val="00322815"/>
    <w:rsid w:val="00324758"/>
    <w:rsid w:val="00326EB9"/>
    <w:rsid w:val="0033603E"/>
    <w:rsid w:val="00343182"/>
    <w:rsid w:val="003557CF"/>
    <w:rsid w:val="003706CF"/>
    <w:rsid w:val="00371A50"/>
    <w:rsid w:val="00374DA8"/>
    <w:rsid w:val="00376B2B"/>
    <w:rsid w:val="00377A17"/>
    <w:rsid w:val="003803B6"/>
    <w:rsid w:val="00382420"/>
    <w:rsid w:val="0038450B"/>
    <w:rsid w:val="003849EB"/>
    <w:rsid w:val="003902BA"/>
    <w:rsid w:val="00391E5E"/>
    <w:rsid w:val="003A03B6"/>
    <w:rsid w:val="003A2E83"/>
    <w:rsid w:val="003A4CB2"/>
    <w:rsid w:val="003A72A5"/>
    <w:rsid w:val="003A7C3E"/>
    <w:rsid w:val="003B081B"/>
    <w:rsid w:val="003B0AB5"/>
    <w:rsid w:val="003B2873"/>
    <w:rsid w:val="003B58C3"/>
    <w:rsid w:val="003C05B1"/>
    <w:rsid w:val="003C0A81"/>
    <w:rsid w:val="003C6293"/>
    <w:rsid w:val="003D2B95"/>
    <w:rsid w:val="003D6784"/>
    <w:rsid w:val="003E2E3F"/>
    <w:rsid w:val="003F5842"/>
    <w:rsid w:val="003F64A2"/>
    <w:rsid w:val="003F656B"/>
    <w:rsid w:val="003F7562"/>
    <w:rsid w:val="00400AD4"/>
    <w:rsid w:val="0040162F"/>
    <w:rsid w:val="00405D5A"/>
    <w:rsid w:val="004119E9"/>
    <w:rsid w:val="00412DC9"/>
    <w:rsid w:val="00416846"/>
    <w:rsid w:val="00420502"/>
    <w:rsid w:val="00422864"/>
    <w:rsid w:val="00425E54"/>
    <w:rsid w:val="00430D4B"/>
    <w:rsid w:val="00434FA7"/>
    <w:rsid w:val="00436647"/>
    <w:rsid w:val="004444EF"/>
    <w:rsid w:val="00453E71"/>
    <w:rsid w:val="0045721B"/>
    <w:rsid w:val="00463163"/>
    <w:rsid w:val="00472158"/>
    <w:rsid w:val="004723E4"/>
    <w:rsid w:val="00482CBB"/>
    <w:rsid w:val="004907AF"/>
    <w:rsid w:val="00491486"/>
    <w:rsid w:val="00493411"/>
    <w:rsid w:val="00495044"/>
    <w:rsid w:val="004A4D10"/>
    <w:rsid w:val="004A5BC9"/>
    <w:rsid w:val="004B12C6"/>
    <w:rsid w:val="004B2B81"/>
    <w:rsid w:val="004B32C5"/>
    <w:rsid w:val="004B385B"/>
    <w:rsid w:val="004B4FFC"/>
    <w:rsid w:val="004B587C"/>
    <w:rsid w:val="004C0BD5"/>
    <w:rsid w:val="004C2E69"/>
    <w:rsid w:val="004D01D6"/>
    <w:rsid w:val="004D1D00"/>
    <w:rsid w:val="004D1EE8"/>
    <w:rsid w:val="004D3010"/>
    <w:rsid w:val="004D5BA3"/>
    <w:rsid w:val="004D649C"/>
    <w:rsid w:val="004D6EE8"/>
    <w:rsid w:val="004D73A9"/>
    <w:rsid w:val="004E037B"/>
    <w:rsid w:val="004E6349"/>
    <w:rsid w:val="004E73F9"/>
    <w:rsid w:val="004F4BE8"/>
    <w:rsid w:val="004F7361"/>
    <w:rsid w:val="00500810"/>
    <w:rsid w:val="00506334"/>
    <w:rsid w:val="00507182"/>
    <w:rsid w:val="005119D4"/>
    <w:rsid w:val="005120EE"/>
    <w:rsid w:val="00513B95"/>
    <w:rsid w:val="00515B16"/>
    <w:rsid w:val="00516535"/>
    <w:rsid w:val="005177BA"/>
    <w:rsid w:val="00520E11"/>
    <w:rsid w:val="00527BA3"/>
    <w:rsid w:val="00530493"/>
    <w:rsid w:val="00533655"/>
    <w:rsid w:val="00534271"/>
    <w:rsid w:val="00534FC8"/>
    <w:rsid w:val="00535BFA"/>
    <w:rsid w:val="00536E12"/>
    <w:rsid w:val="0054054C"/>
    <w:rsid w:val="005423CD"/>
    <w:rsid w:val="005516B4"/>
    <w:rsid w:val="00551854"/>
    <w:rsid w:val="0055310F"/>
    <w:rsid w:val="00554A4E"/>
    <w:rsid w:val="0055581E"/>
    <w:rsid w:val="00562299"/>
    <w:rsid w:val="00562E30"/>
    <w:rsid w:val="00563E26"/>
    <w:rsid w:val="005649E5"/>
    <w:rsid w:val="00564E1E"/>
    <w:rsid w:val="0056765D"/>
    <w:rsid w:val="00570ADE"/>
    <w:rsid w:val="00571AC7"/>
    <w:rsid w:val="00572A1A"/>
    <w:rsid w:val="005750FB"/>
    <w:rsid w:val="00575382"/>
    <w:rsid w:val="0057606C"/>
    <w:rsid w:val="00576424"/>
    <w:rsid w:val="00580619"/>
    <w:rsid w:val="00584592"/>
    <w:rsid w:val="005872C6"/>
    <w:rsid w:val="00595DAE"/>
    <w:rsid w:val="005A03C9"/>
    <w:rsid w:val="005A08B6"/>
    <w:rsid w:val="005A0A24"/>
    <w:rsid w:val="005A3B8E"/>
    <w:rsid w:val="005A600C"/>
    <w:rsid w:val="005A662A"/>
    <w:rsid w:val="005A7ECC"/>
    <w:rsid w:val="005B0200"/>
    <w:rsid w:val="005B2E05"/>
    <w:rsid w:val="005B6E88"/>
    <w:rsid w:val="005B715D"/>
    <w:rsid w:val="005B77D8"/>
    <w:rsid w:val="005C1540"/>
    <w:rsid w:val="005C1F76"/>
    <w:rsid w:val="005C4392"/>
    <w:rsid w:val="005C4520"/>
    <w:rsid w:val="005C4E18"/>
    <w:rsid w:val="005D44A5"/>
    <w:rsid w:val="005D4599"/>
    <w:rsid w:val="005D56A0"/>
    <w:rsid w:val="005D7FFA"/>
    <w:rsid w:val="005E18CA"/>
    <w:rsid w:val="005E2009"/>
    <w:rsid w:val="005F0033"/>
    <w:rsid w:val="005F06C9"/>
    <w:rsid w:val="005F10E2"/>
    <w:rsid w:val="005F219B"/>
    <w:rsid w:val="005F3306"/>
    <w:rsid w:val="005F61A6"/>
    <w:rsid w:val="006027C5"/>
    <w:rsid w:val="0060434A"/>
    <w:rsid w:val="00604808"/>
    <w:rsid w:val="0060691E"/>
    <w:rsid w:val="00606EF3"/>
    <w:rsid w:val="00607423"/>
    <w:rsid w:val="00610A57"/>
    <w:rsid w:val="00611F21"/>
    <w:rsid w:val="0061582C"/>
    <w:rsid w:val="00615B32"/>
    <w:rsid w:val="00616913"/>
    <w:rsid w:val="00622812"/>
    <w:rsid w:val="00626B86"/>
    <w:rsid w:val="00627292"/>
    <w:rsid w:val="0062789C"/>
    <w:rsid w:val="006278E8"/>
    <w:rsid w:val="00627D7B"/>
    <w:rsid w:val="0063204D"/>
    <w:rsid w:val="00634535"/>
    <w:rsid w:val="00644A6C"/>
    <w:rsid w:val="00663EB9"/>
    <w:rsid w:val="006716B5"/>
    <w:rsid w:val="0067187C"/>
    <w:rsid w:val="00671F9E"/>
    <w:rsid w:val="00676D42"/>
    <w:rsid w:val="00680213"/>
    <w:rsid w:val="00683294"/>
    <w:rsid w:val="00683E2F"/>
    <w:rsid w:val="006872F8"/>
    <w:rsid w:val="00690E8F"/>
    <w:rsid w:val="00695432"/>
    <w:rsid w:val="006955D7"/>
    <w:rsid w:val="006959B9"/>
    <w:rsid w:val="006962D2"/>
    <w:rsid w:val="006A1310"/>
    <w:rsid w:val="006A1DE0"/>
    <w:rsid w:val="006A3994"/>
    <w:rsid w:val="006A5B1C"/>
    <w:rsid w:val="006A664D"/>
    <w:rsid w:val="006A6E5C"/>
    <w:rsid w:val="006B53D1"/>
    <w:rsid w:val="006B6C39"/>
    <w:rsid w:val="006C2DB5"/>
    <w:rsid w:val="006C4A23"/>
    <w:rsid w:val="006C4A9D"/>
    <w:rsid w:val="006C5C21"/>
    <w:rsid w:val="006C72B7"/>
    <w:rsid w:val="006D2113"/>
    <w:rsid w:val="006D514E"/>
    <w:rsid w:val="006D7B4B"/>
    <w:rsid w:val="00702DB1"/>
    <w:rsid w:val="00706D21"/>
    <w:rsid w:val="00711ADC"/>
    <w:rsid w:val="00713A37"/>
    <w:rsid w:val="0071559C"/>
    <w:rsid w:val="007252AB"/>
    <w:rsid w:val="00735458"/>
    <w:rsid w:val="00736188"/>
    <w:rsid w:val="00736B44"/>
    <w:rsid w:val="00737509"/>
    <w:rsid w:val="0074109F"/>
    <w:rsid w:val="00747C56"/>
    <w:rsid w:val="007503A4"/>
    <w:rsid w:val="00755D89"/>
    <w:rsid w:val="0075787E"/>
    <w:rsid w:val="007610EE"/>
    <w:rsid w:val="00761FAB"/>
    <w:rsid w:val="007653C5"/>
    <w:rsid w:val="00766DD0"/>
    <w:rsid w:val="00770488"/>
    <w:rsid w:val="00771ACC"/>
    <w:rsid w:val="00773B00"/>
    <w:rsid w:val="0077458E"/>
    <w:rsid w:val="007756B4"/>
    <w:rsid w:val="00776B52"/>
    <w:rsid w:val="00777A97"/>
    <w:rsid w:val="007802A9"/>
    <w:rsid w:val="00781B84"/>
    <w:rsid w:val="00784091"/>
    <w:rsid w:val="00785843"/>
    <w:rsid w:val="00793DBC"/>
    <w:rsid w:val="007963D2"/>
    <w:rsid w:val="007A3702"/>
    <w:rsid w:val="007A3764"/>
    <w:rsid w:val="007A77FA"/>
    <w:rsid w:val="007C01B5"/>
    <w:rsid w:val="007C03C4"/>
    <w:rsid w:val="007C1744"/>
    <w:rsid w:val="007C49B1"/>
    <w:rsid w:val="007D0DC3"/>
    <w:rsid w:val="007D3AFA"/>
    <w:rsid w:val="007D3F6E"/>
    <w:rsid w:val="007D57A5"/>
    <w:rsid w:val="007D57F7"/>
    <w:rsid w:val="007D5F9D"/>
    <w:rsid w:val="007D6813"/>
    <w:rsid w:val="007D71E7"/>
    <w:rsid w:val="007E05F2"/>
    <w:rsid w:val="007E305D"/>
    <w:rsid w:val="007E5DE4"/>
    <w:rsid w:val="007F0235"/>
    <w:rsid w:val="007F53E9"/>
    <w:rsid w:val="007F6C13"/>
    <w:rsid w:val="00800965"/>
    <w:rsid w:val="00811472"/>
    <w:rsid w:val="00812E3A"/>
    <w:rsid w:val="00814411"/>
    <w:rsid w:val="00814AAC"/>
    <w:rsid w:val="00824069"/>
    <w:rsid w:val="00824543"/>
    <w:rsid w:val="0082528B"/>
    <w:rsid w:val="0083406F"/>
    <w:rsid w:val="0083568B"/>
    <w:rsid w:val="00844457"/>
    <w:rsid w:val="00847B95"/>
    <w:rsid w:val="00851D5C"/>
    <w:rsid w:val="008529EA"/>
    <w:rsid w:val="008534E0"/>
    <w:rsid w:val="0085549A"/>
    <w:rsid w:val="008608F7"/>
    <w:rsid w:val="00860909"/>
    <w:rsid w:val="00875ED9"/>
    <w:rsid w:val="00875F0E"/>
    <w:rsid w:val="00877946"/>
    <w:rsid w:val="008803ED"/>
    <w:rsid w:val="00882AAD"/>
    <w:rsid w:val="00885AC4"/>
    <w:rsid w:val="0089216B"/>
    <w:rsid w:val="008928C9"/>
    <w:rsid w:val="00894662"/>
    <w:rsid w:val="008959B8"/>
    <w:rsid w:val="00896122"/>
    <w:rsid w:val="008A2491"/>
    <w:rsid w:val="008A3AC4"/>
    <w:rsid w:val="008A40D6"/>
    <w:rsid w:val="008A411A"/>
    <w:rsid w:val="008B4661"/>
    <w:rsid w:val="008B549A"/>
    <w:rsid w:val="008B55A3"/>
    <w:rsid w:val="008B5F79"/>
    <w:rsid w:val="008C06D7"/>
    <w:rsid w:val="008C3285"/>
    <w:rsid w:val="008C3D48"/>
    <w:rsid w:val="008C43BB"/>
    <w:rsid w:val="008D24C2"/>
    <w:rsid w:val="008D7A41"/>
    <w:rsid w:val="008E3C6D"/>
    <w:rsid w:val="008E4ED3"/>
    <w:rsid w:val="008E5541"/>
    <w:rsid w:val="008E7D8B"/>
    <w:rsid w:val="008F1DEB"/>
    <w:rsid w:val="00902E1B"/>
    <w:rsid w:val="0090439B"/>
    <w:rsid w:val="00905C5C"/>
    <w:rsid w:val="0090602B"/>
    <w:rsid w:val="00910495"/>
    <w:rsid w:val="00912707"/>
    <w:rsid w:val="009128F7"/>
    <w:rsid w:val="00917747"/>
    <w:rsid w:val="00917A1C"/>
    <w:rsid w:val="00917C93"/>
    <w:rsid w:val="009224C4"/>
    <w:rsid w:val="00923DD6"/>
    <w:rsid w:val="00923EFD"/>
    <w:rsid w:val="00923F16"/>
    <w:rsid w:val="00925931"/>
    <w:rsid w:val="009259A0"/>
    <w:rsid w:val="00926B70"/>
    <w:rsid w:val="0092753E"/>
    <w:rsid w:val="00927FB7"/>
    <w:rsid w:val="00932390"/>
    <w:rsid w:val="0093557E"/>
    <w:rsid w:val="00935638"/>
    <w:rsid w:val="00936578"/>
    <w:rsid w:val="00940899"/>
    <w:rsid w:val="00940A02"/>
    <w:rsid w:val="00940D7B"/>
    <w:rsid w:val="00941CB3"/>
    <w:rsid w:val="00946774"/>
    <w:rsid w:val="0094798D"/>
    <w:rsid w:val="00953FE9"/>
    <w:rsid w:val="00961438"/>
    <w:rsid w:val="009624BD"/>
    <w:rsid w:val="00962A83"/>
    <w:rsid w:val="00963D75"/>
    <w:rsid w:val="00964E3B"/>
    <w:rsid w:val="00965A55"/>
    <w:rsid w:val="009719F2"/>
    <w:rsid w:val="00972085"/>
    <w:rsid w:val="009736C0"/>
    <w:rsid w:val="0097693D"/>
    <w:rsid w:val="00980F56"/>
    <w:rsid w:val="00981DF1"/>
    <w:rsid w:val="00982381"/>
    <w:rsid w:val="00985D2A"/>
    <w:rsid w:val="00997F26"/>
    <w:rsid w:val="009A3073"/>
    <w:rsid w:val="009A3AFA"/>
    <w:rsid w:val="009A650B"/>
    <w:rsid w:val="009A7E3C"/>
    <w:rsid w:val="009B02C7"/>
    <w:rsid w:val="009B35A2"/>
    <w:rsid w:val="009C1108"/>
    <w:rsid w:val="009C1B34"/>
    <w:rsid w:val="009C1EDE"/>
    <w:rsid w:val="009C2E5C"/>
    <w:rsid w:val="009C78BB"/>
    <w:rsid w:val="009C7CB5"/>
    <w:rsid w:val="009D05E7"/>
    <w:rsid w:val="009D648D"/>
    <w:rsid w:val="009D680E"/>
    <w:rsid w:val="009D7BF8"/>
    <w:rsid w:val="009E272E"/>
    <w:rsid w:val="009E56D0"/>
    <w:rsid w:val="009F10CE"/>
    <w:rsid w:val="009F505C"/>
    <w:rsid w:val="009F7B22"/>
    <w:rsid w:val="00A03E51"/>
    <w:rsid w:val="00A03E6F"/>
    <w:rsid w:val="00A04D53"/>
    <w:rsid w:val="00A056C3"/>
    <w:rsid w:val="00A05E91"/>
    <w:rsid w:val="00A10FB8"/>
    <w:rsid w:val="00A1284F"/>
    <w:rsid w:val="00A153AE"/>
    <w:rsid w:val="00A23411"/>
    <w:rsid w:val="00A25F90"/>
    <w:rsid w:val="00A30E40"/>
    <w:rsid w:val="00A3269D"/>
    <w:rsid w:val="00A3425A"/>
    <w:rsid w:val="00A34C4E"/>
    <w:rsid w:val="00A35783"/>
    <w:rsid w:val="00A36D9F"/>
    <w:rsid w:val="00A4028C"/>
    <w:rsid w:val="00A40C80"/>
    <w:rsid w:val="00A41206"/>
    <w:rsid w:val="00A422DC"/>
    <w:rsid w:val="00A44A85"/>
    <w:rsid w:val="00A4773D"/>
    <w:rsid w:val="00A5219B"/>
    <w:rsid w:val="00A53B22"/>
    <w:rsid w:val="00A55959"/>
    <w:rsid w:val="00A56407"/>
    <w:rsid w:val="00A600B5"/>
    <w:rsid w:val="00A63D83"/>
    <w:rsid w:val="00A65220"/>
    <w:rsid w:val="00A6562E"/>
    <w:rsid w:val="00A6613B"/>
    <w:rsid w:val="00A663A5"/>
    <w:rsid w:val="00A714F5"/>
    <w:rsid w:val="00A72E3B"/>
    <w:rsid w:val="00A74FB5"/>
    <w:rsid w:val="00A75CE1"/>
    <w:rsid w:val="00A82B5C"/>
    <w:rsid w:val="00A83356"/>
    <w:rsid w:val="00A85F13"/>
    <w:rsid w:val="00A87D4A"/>
    <w:rsid w:val="00A90746"/>
    <w:rsid w:val="00A97400"/>
    <w:rsid w:val="00AA09C6"/>
    <w:rsid w:val="00AA33BB"/>
    <w:rsid w:val="00AA348F"/>
    <w:rsid w:val="00AA372A"/>
    <w:rsid w:val="00AA633D"/>
    <w:rsid w:val="00AA7301"/>
    <w:rsid w:val="00AB05DF"/>
    <w:rsid w:val="00AB16AE"/>
    <w:rsid w:val="00AB1814"/>
    <w:rsid w:val="00AB2BFE"/>
    <w:rsid w:val="00AC267A"/>
    <w:rsid w:val="00AC2D26"/>
    <w:rsid w:val="00AC402C"/>
    <w:rsid w:val="00AC5611"/>
    <w:rsid w:val="00AD0363"/>
    <w:rsid w:val="00AD0E45"/>
    <w:rsid w:val="00AD3375"/>
    <w:rsid w:val="00AD3662"/>
    <w:rsid w:val="00AD579A"/>
    <w:rsid w:val="00AD6366"/>
    <w:rsid w:val="00AE226B"/>
    <w:rsid w:val="00AE2F21"/>
    <w:rsid w:val="00AE5AF6"/>
    <w:rsid w:val="00AE6FD9"/>
    <w:rsid w:val="00AE7C2B"/>
    <w:rsid w:val="00AF1CA4"/>
    <w:rsid w:val="00AF52A8"/>
    <w:rsid w:val="00AF7398"/>
    <w:rsid w:val="00B00E11"/>
    <w:rsid w:val="00B01CD0"/>
    <w:rsid w:val="00B0345E"/>
    <w:rsid w:val="00B10972"/>
    <w:rsid w:val="00B1123D"/>
    <w:rsid w:val="00B13DAD"/>
    <w:rsid w:val="00B140B8"/>
    <w:rsid w:val="00B1448E"/>
    <w:rsid w:val="00B14AE6"/>
    <w:rsid w:val="00B16DD9"/>
    <w:rsid w:val="00B2357F"/>
    <w:rsid w:val="00B274E0"/>
    <w:rsid w:val="00B35445"/>
    <w:rsid w:val="00B41244"/>
    <w:rsid w:val="00B4189E"/>
    <w:rsid w:val="00B44A95"/>
    <w:rsid w:val="00B47A8F"/>
    <w:rsid w:val="00B5097F"/>
    <w:rsid w:val="00B53738"/>
    <w:rsid w:val="00B56F6F"/>
    <w:rsid w:val="00B573BF"/>
    <w:rsid w:val="00B61C6E"/>
    <w:rsid w:val="00B70202"/>
    <w:rsid w:val="00B70A24"/>
    <w:rsid w:val="00B71138"/>
    <w:rsid w:val="00B73457"/>
    <w:rsid w:val="00B7629D"/>
    <w:rsid w:val="00B83CD7"/>
    <w:rsid w:val="00B85982"/>
    <w:rsid w:val="00B9586F"/>
    <w:rsid w:val="00B95FFC"/>
    <w:rsid w:val="00B96371"/>
    <w:rsid w:val="00B96DE5"/>
    <w:rsid w:val="00B97603"/>
    <w:rsid w:val="00BA0C3E"/>
    <w:rsid w:val="00BA5C51"/>
    <w:rsid w:val="00BA762A"/>
    <w:rsid w:val="00BB3163"/>
    <w:rsid w:val="00BB4036"/>
    <w:rsid w:val="00BB471F"/>
    <w:rsid w:val="00BC192C"/>
    <w:rsid w:val="00BD2404"/>
    <w:rsid w:val="00BD2501"/>
    <w:rsid w:val="00BD3B14"/>
    <w:rsid w:val="00BE2711"/>
    <w:rsid w:val="00BE397D"/>
    <w:rsid w:val="00BE4F6B"/>
    <w:rsid w:val="00BE7EFB"/>
    <w:rsid w:val="00C03D64"/>
    <w:rsid w:val="00C0408C"/>
    <w:rsid w:val="00C04C64"/>
    <w:rsid w:val="00C10C19"/>
    <w:rsid w:val="00C123A6"/>
    <w:rsid w:val="00C1373C"/>
    <w:rsid w:val="00C21480"/>
    <w:rsid w:val="00C22477"/>
    <w:rsid w:val="00C22835"/>
    <w:rsid w:val="00C22D68"/>
    <w:rsid w:val="00C23AF7"/>
    <w:rsid w:val="00C26101"/>
    <w:rsid w:val="00C40A26"/>
    <w:rsid w:val="00C43089"/>
    <w:rsid w:val="00C4672C"/>
    <w:rsid w:val="00C467CB"/>
    <w:rsid w:val="00C50612"/>
    <w:rsid w:val="00C51664"/>
    <w:rsid w:val="00C54C14"/>
    <w:rsid w:val="00C608E7"/>
    <w:rsid w:val="00C62B1C"/>
    <w:rsid w:val="00C644F2"/>
    <w:rsid w:val="00C64E18"/>
    <w:rsid w:val="00C718E0"/>
    <w:rsid w:val="00C71986"/>
    <w:rsid w:val="00C75EF0"/>
    <w:rsid w:val="00C76685"/>
    <w:rsid w:val="00C77EA7"/>
    <w:rsid w:val="00C8400A"/>
    <w:rsid w:val="00C960C7"/>
    <w:rsid w:val="00CA056B"/>
    <w:rsid w:val="00CA0C51"/>
    <w:rsid w:val="00CA1473"/>
    <w:rsid w:val="00CA2D83"/>
    <w:rsid w:val="00CA2E47"/>
    <w:rsid w:val="00CB0FED"/>
    <w:rsid w:val="00CB5B81"/>
    <w:rsid w:val="00CC4C61"/>
    <w:rsid w:val="00CC586A"/>
    <w:rsid w:val="00CD16F3"/>
    <w:rsid w:val="00CD3533"/>
    <w:rsid w:val="00CD35A1"/>
    <w:rsid w:val="00CE08CB"/>
    <w:rsid w:val="00CF0B65"/>
    <w:rsid w:val="00CF0C11"/>
    <w:rsid w:val="00CF1C69"/>
    <w:rsid w:val="00CF5A89"/>
    <w:rsid w:val="00CF61CA"/>
    <w:rsid w:val="00CF6AF4"/>
    <w:rsid w:val="00D01FBF"/>
    <w:rsid w:val="00D06A01"/>
    <w:rsid w:val="00D12E15"/>
    <w:rsid w:val="00D20688"/>
    <w:rsid w:val="00D214DE"/>
    <w:rsid w:val="00D21EF7"/>
    <w:rsid w:val="00D24E6A"/>
    <w:rsid w:val="00D25ACC"/>
    <w:rsid w:val="00D30F0D"/>
    <w:rsid w:val="00D36A5D"/>
    <w:rsid w:val="00D42C52"/>
    <w:rsid w:val="00D438BD"/>
    <w:rsid w:val="00D43A0A"/>
    <w:rsid w:val="00D45DA9"/>
    <w:rsid w:val="00D46E94"/>
    <w:rsid w:val="00D51BC3"/>
    <w:rsid w:val="00D51F54"/>
    <w:rsid w:val="00D54874"/>
    <w:rsid w:val="00D56109"/>
    <w:rsid w:val="00D64B4B"/>
    <w:rsid w:val="00D65FB7"/>
    <w:rsid w:val="00D67627"/>
    <w:rsid w:val="00D710E7"/>
    <w:rsid w:val="00D71478"/>
    <w:rsid w:val="00D7439F"/>
    <w:rsid w:val="00D74DB7"/>
    <w:rsid w:val="00D74F1D"/>
    <w:rsid w:val="00D76260"/>
    <w:rsid w:val="00D80010"/>
    <w:rsid w:val="00D829C3"/>
    <w:rsid w:val="00D839E3"/>
    <w:rsid w:val="00D85AF1"/>
    <w:rsid w:val="00D90CD6"/>
    <w:rsid w:val="00D91FBF"/>
    <w:rsid w:val="00D9565C"/>
    <w:rsid w:val="00DA03A1"/>
    <w:rsid w:val="00DA0EEE"/>
    <w:rsid w:val="00DA1899"/>
    <w:rsid w:val="00DA3F60"/>
    <w:rsid w:val="00DA5936"/>
    <w:rsid w:val="00DB3BD0"/>
    <w:rsid w:val="00DB5847"/>
    <w:rsid w:val="00DB73C1"/>
    <w:rsid w:val="00DC02B9"/>
    <w:rsid w:val="00DC1FB2"/>
    <w:rsid w:val="00DC70AE"/>
    <w:rsid w:val="00DD1FFF"/>
    <w:rsid w:val="00DD28CF"/>
    <w:rsid w:val="00DD33FE"/>
    <w:rsid w:val="00DE053A"/>
    <w:rsid w:val="00DE4BBD"/>
    <w:rsid w:val="00DE5A11"/>
    <w:rsid w:val="00DF200C"/>
    <w:rsid w:val="00DF39CA"/>
    <w:rsid w:val="00DF4F1D"/>
    <w:rsid w:val="00E03911"/>
    <w:rsid w:val="00E0449F"/>
    <w:rsid w:val="00E057B8"/>
    <w:rsid w:val="00E0783C"/>
    <w:rsid w:val="00E1401F"/>
    <w:rsid w:val="00E17604"/>
    <w:rsid w:val="00E204A2"/>
    <w:rsid w:val="00E2107C"/>
    <w:rsid w:val="00E217D7"/>
    <w:rsid w:val="00E25481"/>
    <w:rsid w:val="00E30A75"/>
    <w:rsid w:val="00E3199B"/>
    <w:rsid w:val="00E323D9"/>
    <w:rsid w:val="00E330C7"/>
    <w:rsid w:val="00E3410C"/>
    <w:rsid w:val="00E4365D"/>
    <w:rsid w:val="00E46156"/>
    <w:rsid w:val="00E51BE9"/>
    <w:rsid w:val="00E53858"/>
    <w:rsid w:val="00E5533E"/>
    <w:rsid w:val="00E55E8A"/>
    <w:rsid w:val="00E561B8"/>
    <w:rsid w:val="00E5666C"/>
    <w:rsid w:val="00E57E67"/>
    <w:rsid w:val="00E60723"/>
    <w:rsid w:val="00E62810"/>
    <w:rsid w:val="00E75126"/>
    <w:rsid w:val="00E76272"/>
    <w:rsid w:val="00E765AA"/>
    <w:rsid w:val="00E76E38"/>
    <w:rsid w:val="00E80893"/>
    <w:rsid w:val="00E81CB3"/>
    <w:rsid w:val="00E8402B"/>
    <w:rsid w:val="00E842F1"/>
    <w:rsid w:val="00E8433B"/>
    <w:rsid w:val="00E847C7"/>
    <w:rsid w:val="00E86241"/>
    <w:rsid w:val="00E87282"/>
    <w:rsid w:val="00E94687"/>
    <w:rsid w:val="00EA41B5"/>
    <w:rsid w:val="00EA4428"/>
    <w:rsid w:val="00EB0D84"/>
    <w:rsid w:val="00EB1EF1"/>
    <w:rsid w:val="00EB329C"/>
    <w:rsid w:val="00EB339D"/>
    <w:rsid w:val="00EB35CA"/>
    <w:rsid w:val="00EB5443"/>
    <w:rsid w:val="00EB5D79"/>
    <w:rsid w:val="00EB5FD8"/>
    <w:rsid w:val="00EB7202"/>
    <w:rsid w:val="00EC2BE0"/>
    <w:rsid w:val="00EC3C67"/>
    <w:rsid w:val="00EC5395"/>
    <w:rsid w:val="00EC6849"/>
    <w:rsid w:val="00ED0451"/>
    <w:rsid w:val="00ED7644"/>
    <w:rsid w:val="00EE09EA"/>
    <w:rsid w:val="00EF1F57"/>
    <w:rsid w:val="00EF2A1D"/>
    <w:rsid w:val="00EF2BEB"/>
    <w:rsid w:val="00F01BEF"/>
    <w:rsid w:val="00F046DB"/>
    <w:rsid w:val="00F04E9E"/>
    <w:rsid w:val="00F10995"/>
    <w:rsid w:val="00F12B0A"/>
    <w:rsid w:val="00F13482"/>
    <w:rsid w:val="00F17528"/>
    <w:rsid w:val="00F2060E"/>
    <w:rsid w:val="00F25952"/>
    <w:rsid w:val="00F25F6B"/>
    <w:rsid w:val="00F262B4"/>
    <w:rsid w:val="00F310A7"/>
    <w:rsid w:val="00F342ED"/>
    <w:rsid w:val="00F347FF"/>
    <w:rsid w:val="00F40A27"/>
    <w:rsid w:val="00F43E59"/>
    <w:rsid w:val="00F44A27"/>
    <w:rsid w:val="00F44D8B"/>
    <w:rsid w:val="00F52A8B"/>
    <w:rsid w:val="00F6180F"/>
    <w:rsid w:val="00F61F13"/>
    <w:rsid w:val="00F6233E"/>
    <w:rsid w:val="00F64236"/>
    <w:rsid w:val="00F64845"/>
    <w:rsid w:val="00F66F34"/>
    <w:rsid w:val="00F73C8C"/>
    <w:rsid w:val="00F74CCF"/>
    <w:rsid w:val="00F763E2"/>
    <w:rsid w:val="00F77903"/>
    <w:rsid w:val="00F8033D"/>
    <w:rsid w:val="00F909D4"/>
    <w:rsid w:val="00F956F5"/>
    <w:rsid w:val="00F977C5"/>
    <w:rsid w:val="00FA4F5F"/>
    <w:rsid w:val="00FA5241"/>
    <w:rsid w:val="00FB06C5"/>
    <w:rsid w:val="00FB23D4"/>
    <w:rsid w:val="00FB4410"/>
    <w:rsid w:val="00FC3E9F"/>
    <w:rsid w:val="00FC42E0"/>
    <w:rsid w:val="00FC450F"/>
    <w:rsid w:val="00FC4F2D"/>
    <w:rsid w:val="00FC59B7"/>
    <w:rsid w:val="00FC59CB"/>
    <w:rsid w:val="00FE0E17"/>
    <w:rsid w:val="00FE4B4A"/>
    <w:rsid w:val="00FE5894"/>
    <w:rsid w:val="00FF612B"/>
    <w:rsid w:val="00FF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9A0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297C6C"/>
    <w:pPr>
      <w:keepNext/>
      <w:spacing w:line="360" w:lineRule="auto"/>
      <w:outlineLvl w:val="0"/>
    </w:pPr>
    <w:rPr>
      <w:rFonts w:ascii="Calibri" w:hAnsi="Calibri"/>
      <w:b/>
      <w:sz w:val="28"/>
      <w:szCs w:val="28"/>
      <w:lang w:val="x-none"/>
    </w:rPr>
  </w:style>
  <w:style w:type="paragraph" w:styleId="Heading2">
    <w:name w:val="heading 2"/>
    <w:basedOn w:val="Normal"/>
    <w:next w:val="Normal"/>
    <w:link w:val="Heading2Char"/>
    <w:uiPriority w:val="9"/>
    <w:qFormat/>
    <w:rsid w:val="00E81CB3"/>
    <w:pPr>
      <w:keepNext/>
      <w:keepLines/>
      <w:suppressAutoHyphens w:val="0"/>
      <w:spacing w:before="200"/>
      <w:outlineLvl w:val="1"/>
    </w:pPr>
    <w:rPr>
      <w:rFonts w:ascii="Calibri" w:eastAsia="MS Gothic" w:hAnsi="Calibri"/>
      <w:b/>
      <w:bCs/>
      <w:color w:val="4F81BD"/>
      <w:sz w:val="26"/>
      <w:szCs w:val="26"/>
      <w:lang w:val="x-none" w:eastAsia="x-none"/>
    </w:rPr>
  </w:style>
  <w:style w:type="paragraph" w:styleId="Heading3">
    <w:name w:val="heading 3"/>
    <w:basedOn w:val="Normal"/>
    <w:next w:val="Normal"/>
    <w:link w:val="Heading3Char"/>
    <w:uiPriority w:val="9"/>
    <w:qFormat/>
    <w:rsid w:val="00610A57"/>
    <w:pPr>
      <w:keepNext/>
      <w:keepLines/>
      <w:suppressAutoHyphens w:val="0"/>
      <w:spacing w:before="200"/>
      <w:outlineLvl w:val="2"/>
    </w:pPr>
    <w:rPr>
      <w:rFonts w:ascii="Calibri" w:eastAsia="MS Gothic" w:hAnsi="Calibri"/>
      <w:b/>
      <w:bCs/>
      <w:color w:val="4F81BD"/>
      <w:lang w:val="x-none" w:eastAsia="x-none"/>
    </w:rPr>
  </w:style>
  <w:style w:type="paragraph" w:styleId="Heading4">
    <w:name w:val="heading 4"/>
    <w:basedOn w:val="Normal"/>
    <w:next w:val="Normal"/>
    <w:link w:val="Heading4Char"/>
    <w:uiPriority w:val="9"/>
    <w:qFormat/>
    <w:rsid w:val="006A3994"/>
    <w:pPr>
      <w:keepNext/>
      <w:suppressAutoHyphens w:val="0"/>
      <w:spacing w:after="200" w:line="276" w:lineRule="auto"/>
      <w:ind w:left="720"/>
      <w:contextualSpacing/>
      <w:outlineLvl w:val="3"/>
    </w:pPr>
    <w:rPr>
      <w:rFonts w:ascii="Calibri" w:hAnsi="Calibri"/>
      <w:color w:val="000000"/>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5">
    <w:name w:val="WW8Num13z5"/>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Symbol" w:hAnsi="Symbol"/>
    </w:rPr>
  </w:style>
  <w:style w:type="character" w:customStyle="1" w:styleId="WW8Num24z5">
    <w:name w:val="WW8Num24z5"/>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b/>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St25z0">
    <w:name w:val="WW8NumSt25z0"/>
    <w:rPr>
      <w:rFonts w:ascii="Symbol" w:hAnsi="Symbol"/>
    </w:rPr>
  </w:style>
  <w:style w:type="character" w:customStyle="1" w:styleId="WW8NumSt25z1">
    <w:name w:val="WW8NumSt25z1"/>
    <w:rPr>
      <w:rFonts w:ascii="Courier New" w:hAnsi="Courier New"/>
    </w:rPr>
  </w:style>
  <w:style w:type="character" w:customStyle="1" w:styleId="WW8NumSt25z2">
    <w:name w:val="WW8NumSt25z2"/>
    <w:rPr>
      <w:rFonts w:ascii="Wingdings" w:hAnsi="Wingdings"/>
    </w:r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uiPriority w:val="99"/>
    <w:rPr>
      <w:sz w:val="16"/>
      <w:szCs w:val="16"/>
    </w:rPr>
  </w:style>
  <w:style w:type="character" w:customStyle="1" w:styleId="CommentTextChar">
    <w:name w:val="Comment Text Char"/>
    <w:basedOn w:val="DefaultParagraphFont"/>
    <w:uiPriority w:val="99"/>
  </w:style>
  <w:style w:type="character" w:customStyle="1" w:styleId="CommentSubjectChar">
    <w:name w:val="Comment Subject Char"/>
    <w:rPr>
      <w:b/>
      <w:bCs/>
    </w:rPr>
  </w:style>
  <w:style w:type="paragraph" w:customStyle="1" w:styleId="Heading">
    <w:name w:val="Heading"/>
    <w:basedOn w:val="Normal"/>
    <w:next w:val="BodyText"/>
    <w:pPr>
      <w:keepNext/>
      <w:spacing w:before="240" w:after="120"/>
    </w:pPr>
    <w:rPr>
      <w:rFonts w:ascii="Verdana" w:eastAsia="SimSun" w:hAnsi="Verdana" w:cs="Mangal"/>
      <w:sz w:val="28"/>
      <w:szCs w:val="28"/>
    </w:rPr>
  </w:style>
  <w:style w:type="paragraph" w:styleId="BodyText">
    <w:name w:val="Body Text"/>
    <w:basedOn w:val="Normal"/>
    <w:link w:val="BodyTextChar"/>
    <w:rPr>
      <w:sz w:val="32"/>
    </w:rPr>
  </w:style>
  <w:style w:type="paragraph" w:styleId="List">
    <w:name w:val="List"/>
    <w:basedOn w:val="BodyText"/>
    <w:rPr>
      <w:rFonts w:ascii="Verdana" w:hAnsi="Verdana" w:cs="Mangal"/>
      <w:sz w:val="24"/>
    </w:rPr>
  </w:style>
  <w:style w:type="paragraph" w:styleId="Caption">
    <w:name w:val="caption"/>
    <w:basedOn w:val="Normal"/>
    <w:qFormat/>
    <w:pPr>
      <w:suppressLineNumbers/>
      <w:spacing w:before="120" w:after="120"/>
    </w:pPr>
    <w:rPr>
      <w:rFonts w:ascii="Verdana" w:hAnsi="Verdana" w:cs="Mangal"/>
      <w:i/>
      <w:iCs/>
    </w:rPr>
  </w:style>
  <w:style w:type="paragraph" w:customStyle="1" w:styleId="Index">
    <w:name w:val="Index"/>
    <w:basedOn w:val="Normal"/>
    <w:pPr>
      <w:suppressLineNumbers/>
    </w:pPr>
    <w:rPr>
      <w:rFonts w:ascii="Verdana" w:hAnsi="Verdana" w:cs="Mangal"/>
    </w:rPr>
  </w:style>
  <w:style w:type="paragraph" w:styleId="BalloonText">
    <w:name w:val="Balloon Text"/>
    <w:basedOn w:val="Normal"/>
    <w:rPr>
      <w:rFonts w:ascii="Tahoma" w:hAnsi="Tahoma" w:cs="Tahoma"/>
      <w:sz w:val="16"/>
      <w:szCs w:val="16"/>
    </w:rPr>
  </w:style>
  <w:style w:type="paragraph" w:customStyle="1" w:styleId="BasicParagraph">
    <w:name w:val="[Basic Paragraph]"/>
    <w:basedOn w:val="Normal"/>
    <w:pPr>
      <w:autoSpaceDE w:val="0"/>
      <w:spacing w:line="288" w:lineRule="auto"/>
      <w:textAlignment w:val="center"/>
    </w:pPr>
    <w:rPr>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pPr>
      <w:spacing w:before="280" w:after="280"/>
    </w:pPr>
  </w:style>
  <w:style w:type="paragraph" w:styleId="ListBullet">
    <w:name w:val="List Bullet"/>
    <w:basedOn w:val="Normal"/>
    <w:pPr>
      <w:numPr>
        <w:numId w:val="1"/>
      </w:numPr>
    </w:pPr>
  </w:style>
  <w:style w:type="paragraph" w:customStyle="1" w:styleId="MediumList1-Accent61">
    <w:name w:val="Medium List 1 - Accent 61"/>
    <w:basedOn w:val="Normal"/>
    <w:uiPriority w:val="34"/>
    <w:qFormat/>
    <w:pPr>
      <w:spacing w:after="200"/>
      <w:ind w:left="720"/>
    </w:pPr>
    <w:rPr>
      <w:rFonts w:eastAsia="Calibri"/>
    </w:rPr>
  </w:style>
  <w:style w:type="paragraph" w:customStyle="1" w:styleId="TextbodyMsoNormal">
    <w:name w:val="Text body.MsoNormal"/>
    <w:basedOn w:val="BodyText"/>
    <w:pPr>
      <w:widowControl w:val="0"/>
    </w:pPr>
    <w:rPr>
      <w:rFonts w:ascii="Verdana" w:eastAsia="SimSun" w:hAnsi="Verdana" w:cs="Mangal"/>
      <w:kern w:val="1"/>
      <w:sz w:val="22"/>
      <w:lang w:eastAsia="hi-IN" w:bidi="hi-IN"/>
    </w:rPr>
  </w:style>
  <w:style w:type="paragraph" w:styleId="CommentText">
    <w:name w:val="annotation text"/>
    <w:basedOn w:val="Normal"/>
    <w:uiPriority w:val="99"/>
    <w:rPr>
      <w:sz w:val="20"/>
      <w:szCs w:val="20"/>
    </w:rPr>
  </w:style>
  <w:style w:type="paragraph" w:styleId="CommentSubject">
    <w:name w:val="annotation subject"/>
    <w:basedOn w:val="CommentText"/>
    <w:next w:val="CommentText"/>
    <w:rPr>
      <w:b/>
      <w:bCs/>
    </w:rPr>
  </w:style>
  <w:style w:type="paragraph" w:styleId="BodyTextIndent">
    <w:name w:val="Body Text Indent"/>
    <w:basedOn w:val="Normal"/>
    <w:link w:val="BodyTextIndentChar"/>
    <w:uiPriority w:val="99"/>
    <w:unhideWhenUsed/>
    <w:rsid w:val="00A90746"/>
    <w:pPr>
      <w:spacing w:line="360" w:lineRule="auto"/>
      <w:ind w:left="360"/>
    </w:pPr>
    <w:rPr>
      <w:rFonts w:ascii="Calibri" w:hAnsi="Calibri"/>
      <w:sz w:val="28"/>
      <w:szCs w:val="28"/>
      <w:lang w:val="x-none"/>
    </w:rPr>
  </w:style>
  <w:style w:type="character" w:customStyle="1" w:styleId="BodyTextIndentChar">
    <w:name w:val="Body Text Indent Char"/>
    <w:link w:val="BodyTextIndent"/>
    <w:uiPriority w:val="99"/>
    <w:rsid w:val="00A90746"/>
    <w:rPr>
      <w:rFonts w:ascii="Calibri" w:hAnsi="Calibri" w:cs="Calibri"/>
      <w:sz w:val="28"/>
      <w:szCs w:val="28"/>
      <w:lang w:eastAsia="ar-SA"/>
    </w:rPr>
  </w:style>
  <w:style w:type="paragraph" w:styleId="BodyTextIndent2">
    <w:name w:val="Body Text Indent 2"/>
    <w:basedOn w:val="Normal"/>
    <w:link w:val="BodyTextIndent2Char"/>
    <w:uiPriority w:val="99"/>
    <w:unhideWhenUsed/>
    <w:rsid w:val="0045721B"/>
    <w:pPr>
      <w:spacing w:line="360" w:lineRule="auto"/>
      <w:ind w:left="360"/>
    </w:pPr>
    <w:rPr>
      <w:rFonts w:ascii="Calibri" w:hAnsi="Calibri"/>
      <w:color w:val="000000"/>
      <w:sz w:val="28"/>
      <w:szCs w:val="28"/>
      <w:lang w:val="x-none"/>
    </w:rPr>
  </w:style>
  <w:style w:type="character" w:customStyle="1" w:styleId="BodyTextIndent2Char">
    <w:name w:val="Body Text Indent 2 Char"/>
    <w:link w:val="BodyTextIndent2"/>
    <w:uiPriority w:val="99"/>
    <w:rsid w:val="0045721B"/>
    <w:rPr>
      <w:rFonts w:ascii="Calibri" w:hAnsi="Calibri"/>
      <w:color w:val="000000"/>
      <w:sz w:val="28"/>
      <w:szCs w:val="28"/>
      <w:lang w:eastAsia="ar-SA"/>
    </w:rPr>
  </w:style>
  <w:style w:type="character" w:customStyle="1" w:styleId="Heading1Char">
    <w:name w:val="Heading 1 Char"/>
    <w:link w:val="Heading1"/>
    <w:uiPriority w:val="9"/>
    <w:rsid w:val="00297C6C"/>
    <w:rPr>
      <w:rFonts w:ascii="Calibri" w:hAnsi="Calibri"/>
      <w:b/>
      <w:sz w:val="28"/>
      <w:szCs w:val="28"/>
      <w:lang w:eastAsia="ar-SA"/>
    </w:rPr>
  </w:style>
  <w:style w:type="paragraph" w:styleId="BodyText2">
    <w:name w:val="Body Text 2"/>
    <w:basedOn w:val="Normal"/>
    <w:link w:val="BodyText2Char"/>
    <w:uiPriority w:val="99"/>
    <w:unhideWhenUsed/>
    <w:rsid w:val="00297C6C"/>
    <w:pPr>
      <w:suppressAutoHyphens w:val="0"/>
      <w:autoSpaceDE w:val="0"/>
      <w:autoSpaceDN w:val="0"/>
      <w:adjustRightInd w:val="0"/>
      <w:spacing w:line="360" w:lineRule="auto"/>
    </w:pPr>
    <w:rPr>
      <w:rFonts w:ascii="Calibri" w:hAnsi="Calibri"/>
      <w:sz w:val="28"/>
      <w:szCs w:val="28"/>
      <w:u w:val="single"/>
      <w:lang w:val="x-none"/>
    </w:rPr>
  </w:style>
  <w:style w:type="character" w:customStyle="1" w:styleId="BodyText2Char">
    <w:name w:val="Body Text 2 Char"/>
    <w:link w:val="BodyText2"/>
    <w:uiPriority w:val="99"/>
    <w:rsid w:val="00297C6C"/>
    <w:rPr>
      <w:rFonts w:ascii="Calibri" w:hAnsi="Calibri" w:cs="Calibri"/>
      <w:sz w:val="28"/>
      <w:szCs w:val="28"/>
      <w:u w:val="single"/>
      <w:lang w:eastAsia="ar-SA"/>
    </w:rPr>
  </w:style>
  <w:style w:type="character" w:styleId="Emphasis">
    <w:name w:val="Emphasis"/>
    <w:uiPriority w:val="20"/>
    <w:qFormat/>
    <w:rsid w:val="00D839E3"/>
    <w:rPr>
      <w:i/>
      <w:iCs/>
    </w:rPr>
  </w:style>
  <w:style w:type="character" w:customStyle="1" w:styleId="Heading3Char">
    <w:name w:val="Heading 3 Char"/>
    <w:link w:val="Heading3"/>
    <w:uiPriority w:val="9"/>
    <w:rsid w:val="00610A57"/>
    <w:rPr>
      <w:rFonts w:ascii="Calibri" w:eastAsia="MS Gothic" w:hAnsi="Calibri"/>
      <w:b/>
      <w:bCs/>
      <w:color w:val="4F81BD"/>
      <w:sz w:val="24"/>
      <w:szCs w:val="24"/>
    </w:rPr>
  </w:style>
  <w:style w:type="character" w:styleId="Strong">
    <w:name w:val="Strong"/>
    <w:uiPriority w:val="22"/>
    <w:qFormat/>
    <w:rsid w:val="00610A57"/>
    <w:rPr>
      <w:b/>
      <w:bCs/>
    </w:rPr>
  </w:style>
  <w:style w:type="paragraph" w:customStyle="1" w:styleId="LightList-Accent51">
    <w:name w:val="Light List - Accent 51"/>
    <w:basedOn w:val="Normal"/>
    <w:uiPriority w:val="34"/>
    <w:qFormat/>
    <w:rsid w:val="003D6784"/>
    <w:pPr>
      <w:suppressAutoHyphens w:val="0"/>
      <w:ind w:left="720"/>
      <w:contextualSpacing/>
    </w:pPr>
    <w:rPr>
      <w:rFonts w:eastAsia="MS Mincho"/>
      <w:lang w:eastAsia="en-US"/>
    </w:rPr>
  </w:style>
  <w:style w:type="character" w:customStyle="1" w:styleId="Heading2Char">
    <w:name w:val="Heading 2 Char"/>
    <w:link w:val="Heading2"/>
    <w:uiPriority w:val="9"/>
    <w:rsid w:val="00E81CB3"/>
    <w:rPr>
      <w:rFonts w:ascii="Calibri" w:eastAsia="MS Gothic" w:hAnsi="Calibri"/>
      <w:b/>
      <w:bCs/>
      <w:color w:val="4F81BD"/>
      <w:sz w:val="26"/>
      <w:szCs w:val="26"/>
    </w:rPr>
  </w:style>
  <w:style w:type="character" w:styleId="FollowedHyperlink">
    <w:name w:val="FollowedHyperlink"/>
    <w:uiPriority w:val="99"/>
    <w:semiHidden/>
    <w:unhideWhenUsed/>
    <w:rsid w:val="00343182"/>
    <w:rPr>
      <w:color w:val="800080"/>
      <w:u w:val="single"/>
    </w:rPr>
  </w:style>
  <w:style w:type="character" w:customStyle="1" w:styleId="Heading4Char">
    <w:name w:val="Heading 4 Char"/>
    <w:link w:val="Heading4"/>
    <w:uiPriority w:val="9"/>
    <w:rsid w:val="006A3994"/>
    <w:rPr>
      <w:rFonts w:ascii="Calibri" w:hAnsi="Calibri"/>
      <w:color w:val="000000"/>
      <w:sz w:val="28"/>
    </w:rPr>
  </w:style>
  <w:style w:type="paragraph" w:styleId="BodyText3">
    <w:name w:val="Body Text 3"/>
    <w:basedOn w:val="Normal"/>
    <w:link w:val="BodyText3Char"/>
    <w:uiPriority w:val="99"/>
    <w:unhideWhenUsed/>
    <w:rsid w:val="00F262B4"/>
    <w:pPr>
      <w:suppressAutoHyphens w:val="0"/>
      <w:spacing w:after="200" w:line="360" w:lineRule="auto"/>
      <w:contextualSpacing/>
    </w:pPr>
    <w:rPr>
      <w:rFonts w:ascii="Calibri" w:hAnsi="Calibri"/>
      <w:color w:val="000000"/>
      <w:sz w:val="28"/>
      <w:szCs w:val="20"/>
      <w:lang w:val="x-none" w:eastAsia="x-none"/>
    </w:rPr>
  </w:style>
  <w:style w:type="character" w:customStyle="1" w:styleId="BodyText3Char">
    <w:name w:val="Body Text 3 Char"/>
    <w:link w:val="BodyText3"/>
    <w:uiPriority w:val="99"/>
    <w:rsid w:val="00F262B4"/>
    <w:rPr>
      <w:rFonts w:ascii="Calibri" w:hAnsi="Calibri"/>
      <w:color w:val="000000"/>
      <w:sz w:val="28"/>
    </w:rPr>
  </w:style>
  <w:style w:type="paragraph" w:customStyle="1" w:styleId="ColorfulShading-Accent31">
    <w:name w:val="Colorful Shading - Accent 31"/>
    <w:basedOn w:val="Normal"/>
    <w:uiPriority w:val="34"/>
    <w:qFormat/>
    <w:rsid w:val="00DE5A11"/>
    <w:pPr>
      <w:suppressAutoHyphens w:val="0"/>
      <w:ind w:left="720"/>
      <w:contextualSpacing/>
    </w:pPr>
    <w:rPr>
      <w:lang w:eastAsia="en-US"/>
    </w:rPr>
  </w:style>
  <w:style w:type="character" w:customStyle="1" w:styleId="misspel">
    <w:name w:val="misspel"/>
    <w:basedOn w:val="DefaultParagraphFont"/>
    <w:rsid w:val="004D1D00"/>
  </w:style>
  <w:style w:type="character" w:customStyle="1" w:styleId="BodyTextChar">
    <w:name w:val="Body Text Char"/>
    <w:basedOn w:val="DefaultParagraphFont"/>
    <w:link w:val="BodyText"/>
    <w:rsid w:val="00B85982"/>
    <w:rPr>
      <w:sz w:val="32"/>
      <w:szCs w:val="24"/>
      <w:lang w:eastAsia="ar-SA"/>
    </w:rPr>
  </w:style>
  <w:style w:type="paragraph" w:styleId="ListParagraph">
    <w:name w:val="List Paragraph"/>
    <w:basedOn w:val="Normal"/>
    <w:uiPriority w:val="34"/>
    <w:qFormat/>
    <w:rsid w:val="00CF0C11"/>
    <w:pPr>
      <w:ind w:left="720"/>
      <w:contextualSpacing/>
    </w:pPr>
  </w:style>
  <w:style w:type="paragraph" w:customStyle="1" w:styleId="Default">
    <w:name w:val="Default"/>
    <w:rsid w:val="002B2ED1"/>
    <w:pPr>
      <w:widowControl w:val="0"/>
      <w:autoSpaceDE w:val="0"/>
      <w:autoSpaceDN w:val="0"/>
      <w:adjustRightInd w:val="0"/>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297C6C"/>
    <w:pPr>
      <w:keepNext/>
      <w:spacing w:line="360" w:lineRule="auto"/>
      <w:outlineLvl w:val="0"/>
    </w:pPr>
    <w:rPr>
      <w:rFonts w:ascii="Calibri" w:hAnsi="Calibri"/>
      <w:b/>
      <w:sz w:val="28"/>
      <w:szCs w:val="28"/>
      <w:lang w:val="x-none"/>
    </w:rPr>
  </w:style>
  <w:style w:type="paragraph" w:styleId="Heading2">
    <w:name w:val="heading 2"/>
    <w:basedOn w:val="Normal"/>
    <w:next w:val="Normal"/>
    <w:link w:val="Heading2Char"/>
    <w:uiPriority w:val="9"/>
    <w:qFormat/>
    <w:rsid w:val="00E81CB3"/>
    <w:pPr>
      <w:keepNext/>
      <w:keepLines/>
      <w:suppressAutoHyphens w:val="0"/>
      <w:spacing w:before="200"/>
      <w:outlineLvl w:val="1"/>
    </w:pPr>
    <w:rPr>
      <w:rFonts w:ascii="Calibri" w:eastAsia="MS Gothic" w:hAnsi="Calibri"/>
      <w:b/>
      <w:bCs/>
      <w:color w:val="4F81BD"/>
      <w:sz w:val="26"/>
      <w:szCs w:val="26"/>
      <w:lang w:val="x-none" w:eastAsia="x-none"/>
    </w:rPr>
  </w:style>
  <w:style w:type="paragraph" w:styleId="Heading3">
    <w:name w:val="heading 3"/>
    <w:basedOn w:val="Normal"/>
    <w:next w:val="Normal"/>
    <w:link w:val="Heading3Char"/>
    <w:uiPriority w:val="9"/>
    <w:qFormat/>
    <w:rsid w:val="00610A57"/>
    <w:pPr>
      <w:keepNext/>
      <w:keepLines/>
      <w:suppressAutoHyphens w:val="0"/>
      <w:spacing w:before="200"/>
      <w:outlineLvl w:val="2"/>
    </w:pPr>
    <w:rPr>
      <w:rFonts w:ascii="Calibri" w:eastAsia="MS Gothic" w:hAnsi="Calibri"/>
      <w:b/>
      <w:bCs/>
      <w:color w:val="4F81BD"/>
      <w:lang w:val="x-none" w:eastAsia="x-none"/>
    </w:rPr>
  </w:style>
  <w:style w:type="paragraph" w:styleId="Heading4">
    <w:name w:val="heading 4"/>
    <w:basedOn w:val="Normal"/>
    <w:next w:val="Normal"/>
    <w:link w:val="Heading4Char"/>
    <w:uiPriority w:val="9"/>
    <w:qFormat/>
    <w:rsid w:val="006A3994"/>
    <w:pPr>
      <w:keepNext/>
      <w:suppressAutoHyphens w:val="0"/>
      <w:spacing w:after="200" w:line="276" w:lineRule="auto"/>
      <w:ind w:left="720"/>
      <w:contextualSpacing/>
      <w:outlineLvl w:val="3"/>
    </w:pPr>
    <w:rPr>
      <w:rFonts w:ascii="Calibri" w:hAnsi="Calibri"/>
      <w:color w:val="000000"/>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5">
    <w:name w:val="WW8Num13z5"/>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Symbol" w:hAnsi="Symbol"/>
    </w:rPr>
  </w:style>
  <w:style w:type="character" w:customStyle="1" w:styleId="WW8Num24z5">
    <w:name w:val="WW8Num24z5"/>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b/>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St25z0">
    <w:name w:val="WW8NumSt25z0"/>
    <w:rPr>
      <w:rFonts w:ascii="Symbol" w:hAnsi="Symbol"/>
    </w:rPr>
  </w:style>
  <w:style w:type="character" w:customStyle="1" w:styleId="WW8NumSt25z1">
    <w:name w:val="WW8NumSt25z1"/>
    <w:rPr>
      <w:rFonts w:ascii="Courier New" w:hAnsi="Courier New"/>
    </w:rPr>
  </w:style>
  <w:style w:type="character" w:customStyle="1" w:styleId="WW8NumSt25z2">
    <w:name w:val="WW8NumSt25z2"/>
    <w:rPr>
      <w:rFonts w:ascii="Wingdings" w:hAnsi="Wingdings"/>
    </w:r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uiPriority w:val="99"/>
    <w:rPr>
      <w:sz w:val="16"/>
      <w:szCs w:val="16"/>
    </w:rPr>
  </w:style>
  <w:style w:type="character" w:customStyle="1" w:styleId="CommentTextChar">
    <w:name w:val="Comment Text Char"/>
    <w:basedOn w:val="DefaultParagraphFont"/>
    <w:uiPriority w:val="99"/>
  </w:style>
  <w:style w:type="character" w:customStyle="1" w:styleId="CommentSubjectChar">
    <w:name w:val="Comment Subject Char"/>
    <w:rPr>
      <w:b/>
      <w:bCs/>
    </w:rPr>
  </w:style>
  <w:style w:type="paragraph" w:customStyle="1" w:styleId="Heading">
    <w:name w:val="Heading"/>
    <w:basedOn w:val="Normal"/>
    <w:next w:val="BodyText"/>
    <w:pPr>
      <w:keepNext/>
      <w:spacing w:before="240" w:after="120"/>
    </w:pPr>
    <w:rPr>
      <w:rFonts w:ascii="Verdana" w:eastAsia="SimSun" w:hAnsi="Verdana" w:cs="Mangal"/>
      <w:sz w:val="28"/>
      <w:szCs w:val="28"/>
    </w:rPr>
  </w:style>
  <w:style w:type="paragraph" w:styleId="BodyText">
    <w:name w:val="Body Text"/>
    <w:basedOn w:val="Normal"/>
    <w:link w:val="BodyTextChar"/>
    <w:rPr>
      <w:sz w:val="32"/>
    </w:rPr>
  </w:style>
  <w:style w:type="paragraph" w:styleId="List">
    <w:name w:val="List"/>
    <w:basedOn w:val="BodyText"/>
    <w:rPr>
      <w:rFonts w:ascii="Verdana" w:hAnsi="Verdana" w:cs="Mangal"/>
      <w:sz w:val="24"/>
    </w:rPr>
  </w:style>
  <w:style w:type="paragraph" w:styleId="Caption">
    <w:name w:val="caption"/>
    <w:basedOn w:val="Normal"/>
    <w:qFormat/>
    <w:pPr>
      <w:suppressLineNumbers/>
      <w:spacing w:before="120" w:after="120"/>
    </w:pPr>
    <w:rPr>
      <w:rFonts w:ascii="Verdana" w:hAnsi="Verdana" w:cs="Mangal"/>
      <w:i/>
      <w:iCs/>
    </w:rPr>
  </w:style>
  <w:style w:type="paragraph" w:customStyle="1" w:styleId="Index">
    <w:name w:val="Index"/>
    <w:basedOn w:val="Normal"/>
    <w:pPr>
      <w:suppressLineNumbers/>
    </w:pPr>
    <w:rPr>
      <w:rFonts w:ascii="Verdana" w:hAnsi="Verdana" w:cs="Mangal"/>
    </w:rPr>
  </w:style>
  <w:style w:type="paragraph" w:styleId="BalloonText">
    <w:name w:val="Balloon Text"/>
    <w:basedOn w:val="Normal"/>
    <w:rPr>
      <w:rFonts w:ascii="Tahoma" w:hAnsi="Tahoma" w:cs="Tahoma"/>
      <w:sz w:val="16"/>
      <w:szCs w:val="16"/>
    </w:rPr>
  </w:style>
  <w:style w:type="paragraph" w:customStyle="1" w:styleId="BasicParagraph">
    <w:name w:val="[Basic Paragraph]"/>
    <w:basedOn w:val="Normal"/>
    <w:pPr>
      <w:autoSpaceDE w:val="0"/>
      <w:spacing w:line="288" w:lineRule="auto"/>
      <w:textAlignment w:val="center"/>
    </w:pPr>
    <w:rPr>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pPr>
      <w:spacing w:before="280" w:after="280"/>
    </w:pPr>
  </w:style>
  <w:style w:type="paragraph" w:styleId="ListBullet">
    <w:name w:val="List Bullet"/>
    <w:basedOn w:val="Normal"/>
    <w:pPr>
      <w:numPr>
        <w:numId w:val="1"/>
      </w:numPr>
    </w:pPr>
  </w:style>
  <w:style w:type="paragraph" w:customStyle="1" w:styleId="MediumList1-Accent61">
    <w:name w:val="Medium List 1 - Accent 61"/>
    <w:basedOn w:val="Normal"/>
    <w:uiPriority w:val="34"/>
    <w:qFormat/>
    <w:pPr>
      <w:spacing w:after="200"/>
      <w:ind w:left="720"/>
    </w:pPr>
    <w:rPr>
      <w:rFonts w:eastAsia="Calibri"/>
    </w:rPr>
  </w:style>
  <w:style w:type="paragraph" w:customStyle="1" w:styleId="TextbodyMsoNormal">
    <w:name w:val="Text body.MsoNormal"/>
    <w:basedOn w:val="BodyText"/>
    <w:pPr>
      <w:widowControl w:val="0"/>
    </w:pPr>
    <w:rPr>
      <w:rFonts w:ascii="Verdana" w:eastAsia="SimSun" w:hAnsi="Verdana" w:cs="Mangal"/>
      <w:kern w:val="1"/>
      <w:sz w:val="22"/>
      <w:lang w:eastAsia="hi-IN" w:bidi="hi-IN"/>
    </w:rPr>
  </w:style>
  <w:style w:type="paragraph" w:styleId="CommentText">
    <w:name w:val="annotation text"/>
    <w:basedOn w:val="Normal"/>
    <w:uiPriority w:val="99"/>
    <w:rPr>
      <w:sz w:val="20"/>
      <w:szCs w:val="20"/>
    </w:rPr>
  </w:style>
  <w:style w:type="paragraph" w:styleId="CommentSubject">
    <w:name w:val="annotation subject"/>
    <w:basedOn w:val="CommentText"/>
    <w:next w:val="CommentText"/>
    <w:rPr>
      <w:b/>
      <w:bCs/>
    </w:rPr>
  </w:style>
  <w:style w:type="paragraph" w:styleId="BodyTextIndent">
    <w:name w:val="Body Text Indent"/>
    <w:basedOn w:val="Normal"/>
    <w:link w:val="BodyTextIndentChar"/>
    <w:uiPriority w:val="99"/>
    <w:unhideWhenUsed/>
    <w:rsid w:val="00A90746"/>
    <w:pPr>
      <w:spacing w:line="360" w:lineRule="auto"/>
      <w:ind w:left="360"/>
    </w:pPr>
    <w:rPr>
      <w:rFonts w:ascii="Calibri" w:hAnsi="Calibri"/>
      <w:sz w:val="28"/>
      <w:szCs w:val="28"/>
      <w:lang w:val="x-none"/>
    </w:rPr>
  </w:style>
  <w:style w:type="character" w:customStyle="1" w:styleId="BodyTextIndentChar">
    <w:name w:val="Body Text Indent Char"/>
    <w:link w:val="BodyTextIndent"/>
    <w:uiPriority w:val="99"/>
    <w:rsid w:val="00A90746"/>
    <w:rPr>
      <w:rFonts w:ascii="Calibri" w:hAnsi="Calibri" w:cs="Calibri"/>
      <w:sz w:val="28"/>
      <w:szCs w:val="28"/>
      <w:lang w:eastAsia="ar-SA"/>
    </w:rPr>
  </w:style>
  <w:style w:type="paragraph" w:styleId="BodyTextIndent2">
    <w:name w:val="Body Text Indent 2"/>
    <w:basedOn w:val="Normal"/>
    <w:link w:val="BodyTextIndent2Char"/>
    <w:uiPriority w:val="99"/>
    <w:unhideWhenUsed/>
    <w:rsid w:val="0045721B"/>
    <w:pPr>
      <w:spacing w:line="360" w:lineRule="auto"/>
      <w:ind w:left="360"/>
    </w:pPr>
    <w:rPr>
      <w:rFonts w:ascii="Calibri" w:hAnsi="Calibri"/>
      <w:color w:val="000000"/>
      <w:sz w:val="28"/>
      <w:szCs w:val="28"/>
      <w:lang w:val="x-none"/>
    </w:rPr>
  </w:style>
  <w:style w:type="character" w:customStyle="1" w:styleId="BodyTextIndent2Char">
    <w:name w:val="Body Text Indent 2 Char"/>
    <w:link w:val="BodyTextIndent2"/>
    <w:uiPriority w:val="99"/>
    <w:rsid w:val="0045721B"/>
    <w:rPr>
      <w:rFonts w:ascii="Calibri" w:hAnsi="Calibri"/>
      <w:color w:val="000000"/>
      <w:sz w:val="28"/>
      <w:szCs w:val="28"/>
      <w:lang w:eastAsia="ar-SA"/>
    </w:rPr>
  </w:style>
  <w:style w:type="character" w:customStyle="1" w:styleId="Heading1Char">
    <w:name w:val="Heading 1 Char"/>
    <w:link w:val="Heading1"/>
    <w:uiPriority w:val="9"/>
    <w:rsid w:val="00297C6C"/>
    <w:rPr>
      <w:rFonts w:ascii="Calibri" w:hAnsi="Calibri"/>
      <w:b/>
      <w:sz w:val="28"/>
      <w:szCs w:val="28"/>
      <w:lang w:eastAsia="ar-SA"/>
    </w:rPr>
  </w:style>
  <w:style w:type="paragraph" w:styleId="BodyText2">
    <w:name w:val="Body Text 2"/>
    <w:basedOn w:val="Normal"/>
    <w:link w:val="BodyText2Char"/>
    <w:uiPriority w:val="99"/>
    <w:unhideWhenUsed/>
    <w:rsid w:val="00297C6C"/>
    <w:pPr>
      <w:suppressAutoHyphens w:val="0"/>
      <w:autoSpaceDE w:val="0"/>
      <w:autoSpaceDN w:val="0"/>
      <w:adjustRightInd w:val="0"/>
      <w:spacing w:line="360" w:lineRule="auto"/>
    </w:pPr>
    <w:rPr>
      <w:rFonts w:ascii="Calibri" w:hAnsi="Calibri"/>
      <w:sz w:val="28"/>
      <w:szCs w:val="28"/>
      <w:u w:val="single"/>
      <w:lang w:val="x-none"/>
    </w:rPr>
  </w:style>
  <w:style w:type="character" w:customStyle="1" w:styleId="BodyText2Char">
    <w:name w:val="Body Text 2 Char"/>
    <w:link w:val="BodyText2"/>
    <w:uiPriority w:val="99"/>
    <w:rsid w:val="00297C6C"/>
    <w:rPr>
      <w:rFonts w:ascii="Calibri" w:hAnsi="Calibri" w:cs="Calibri"/>
      <w:sz w:val="28"/>
      <w:szCs w:val="28"/>
      <w:u w:val="single"/>
      <w:lang w:eastAsia="ar-SA"/>
    </w:rPr>
  </w:style>
  <w:style w:type="character" w:styleId="Emphasis">
    <w:name w:val="Emphasis"/>
    <w:uiPriority w:val="20"/>
    <w:qFormat/>
    <w:rsid w:val="00D839E3"/>
    <w:rPr>
      <w:i/>
      <w:iCs/>
    </w:rPr>
  </w:style>
  <w:style w:type="character" w:customStyle="1" w:styleId="Heading3Char">
    <w:name w:val="Heading 3 Char"/>
    <w:link w:val="Heading3"/>
    <w:uiPriority w:val="9"/>
    <w:rsid w:val="00610A57"/>
    <w:rPr>
      <w:rFonts w:ascii="Calibri" w:eastAsia="MS Gothic" w:hAnsi="Calibri"/>
      <w:b/>
      <w:bCs/>
      <w:color w:val="4F81BD"/>
      <w:sz w:val="24"/>
      <w:szCs w:val="24"/>
    </w:rPr>
  </w:style>
  <w:style w:type="character" w:styleId="Strong">
    <w:name w:val="Strong"/>
    <w:uiPriority w:val="22"/>
    <w:qFormat/>
    <w:rsid w:val="00610A57"/>
    <w:rPr>
      <w:b/>
      <w:bCs/>
    </w:rPr>
  </w:style>
  <w:style w:type="paragraph" w:customStyle="1" w:styleId="LightList-Accent51">
    <w:name w:val="Light List - Accent 51"/>
    <w:basedOn w:val="Normal"/>
    <w:uiPriority w:val="34"/>
    <w:qFormat/>
    <w:rsid w:val="003D6784"/>
    <w:pPr>
      <w:suppressAutoHyphens w:val="0"/>
      <w:ind w:left="720"/>
      <w:contextualSpacing/>
    </w:pPr>
    <w:rPr>
      <w:rFonts w:eastAsia="MS Mincho"/>
      <w:lang w:eastAsia="en-US"/>
    </w:rPr>
  </w:style>
  <w:style w:type="character" w:customStyle="1" w:styleId="Heading2Char">
    <w:name w:val="Heading 2 Char"/>
    <w:link w:val="Heading2"/>
    <w:uiPriority w:val="9"/>
    <w:rsid w:val="00E81CB3"/>
    <w:rPr>
      <w:rFonts w:ascii="Calibri" w:eastAsia="MS Gothic" w:hAnsi="Calibri"/>
      <w:b/>
      <w:bCs/>
      <w:color w:val="4F81BD"/>
      <w:sz w:val="26"/>
      <w:szCs w:val="26"/>
    </w:rPr>
  </w:style>
  <w:style w:type="character" w:styleId="FollowedHyperlink">
    <w:name w:val="FollowedHyperlink"/>
    <w:uiPriority w:val="99"/>
    <w:semiHidden/>
    <w:unhideWhenUsed/>
    <w:rsid w:val="00343182"/>
    <w:rPr>
      <w:color w:val="800080"/>
      <w:u w:val="single"/>
    </w:rPr>
  </w:style>
  <w:style w:type="character" w:customStyle="1" w:styleId="Heading4Char">
    <w:name w:val="Heading 4 Char"/>
    <w:link w:val="Heading4"/>
    <w:uiPriority w:val="9"/>
    <w:rsid w:val="006A3994"/>
    <w:rPr>
      <w:rFonts w:ascii="Calibri" w:hAnsi="Calibri"/>
      <w:color w:val="000000"/>
      <w:sz w:val="28"/>
    </w:rPr>
  </w:style>
  <w:style w:type="paragraph" w:styleId="BodyText3">
    <w:name w:val="Body Text 3"/>
    <w:basedOn w:val="Normal"/>
    <w:link w:val="BodyText3Char"/>
    <w:uiPriority w:val="99"/>
    <w:unhideWhenUsed/>
    <w:rsid w:val="00F262B4"/>
    <w:pPr>
      <w:suppressAutoHyphens w:val="0"/>
      <w:spacing w:after="200" w:line="360" w:lineRule="auto"/>
      <w:contextualSpacing/>
    </w:pPr>
    <w:rPr>
      <w:rFonts w:ascii="Calibri" w:hAnsi="Calibri"/>
      <w:color w:val="000000"/>
      <w:sz w:val="28"/>
      <w:szCs w:val="20"/>
      <w:lang w:val="x-none" w:eastAsia="x-none"/>
    </w:rPr>
  </w:style>
  <w:style w:type="character" w:customStyle="1" w:styleId="BodyText3Char">
    <w:name w:val="Body Text 3 Char"/>
    <w:link w:val="BodyText3"/>
    <w:uiPriority w:val="99"/>
    <w:rsid w:val="00F262B4"/>
    <w:rPr>
      <w:rFonts w:ascii="Calibri" w:hAnsi="Calibri"/>
      <w:color w:val="000000"/>
      <w:sz w:val="28"/>
    </w:rPr>
  </w:style>
  <w:style w:type="paragraph" w:customStyle="1" w:styleId="ColorfulShading-Accent31">
    <w:name w:val="Colorful Shading - Accent 31"/>
    <w:basedOn w:val="Normal"/>
    <w:uiPriority w:val="34"/>
    <w:qFormat/>
    <w:rsid w:val="00DE5A11"/>
    <w:pPr>
      <w:suppressAutoHyphens w:val="0"/>
      <w:ind w:left="720"/>
      <w:contextualSpacing/>
    </w:pPr>
    <w:rPr>
      <w:lang w:eastAsia="en-US"/>
    </w:rPr>
  </w:style>
  <w:style w:type="character" w:customStyle="1" w:styleId="misspel">
    <w:name w:val="misspel"/>
    <w:basedOn w:val="DefaultParagraphFont"/>
    <w:rsid w:val="004D1D00"/>
  </w:style>
  <w:style w:type="character" w:customStyle="1" w:styleId="BodyTextChar">
    <w:name w:val="Body Text Char"/>
    <w:basedOn w:val="DefaultParagraphFont"/>
    <w:link w:val="BodyText"/>
    <w:rsid w:val="00B85982"/>
    <w:rPr>
      <w:sz w:val="32"/>
      <w:szCs w:val="24"/>
      <w:lang w:eastAsia="ar-SA"/>
    </w:rPr>
  </w:style>
  <w:style w:type="paragraph" w:styleId="ListParagraph">
    <w:name w:val="List Paragraph"/>
    <w:basedOn w:val="Normal"/>
    <w:uiPriority w:val="34"/>
    <w:qFormat/>
    <w:rsid w:val="00CF0C11"/>
    <w:pPr>
      <w:ind w:left="720"/>
      <w:contextualSpacing/>
    </w:pPr>
  </w:style>
  <w:style w:type="paragraph" w:customStyle="1" w:styleId="Default">
    <w:name w:val="Default"/>
    <w:rsid w:val="002B2ED1"/>
    <w:pPr>
      <w:widowControl w:val="0"/>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416">
      <w:bodyDiv w:val="1"/>
      <w:marLeft w:val="0"/>
      <w:marRight w:val="0"/>
      <w:marTop w:val="0"/>
      <w:marBottom w:val="0"/>
      <w:divBdr>
        <w:top w:val="none" w:sz="0" w:space="0" w:color="auto"/>
        <w:left w:val="none" w:sz="0" w:space="0" w:color="auto"/>
        <w:bottom w:val="none" w:sz="0" w:space="0" w:color="auto"/>
        <w:right w:val="none" w:sz="0" w:space="0" w:color="auto"/>
      </w:divBdr>
    </w:div>
    <w:div w:id="8797615">
      <w:bodyDiv w:val="1"/>
      <w:marLeft w:val="0"/>
      <w:marRight w:val="0"/>
      <w:marTop w:val="0"/>
      <w:marBottom w:val="0"/>
      <w:divBdr>
        <w:top w:val="none" w:sz="0" w:space="0" w:color="auto"/>
        <w:left w:val="none" w:sz="0" w:space="0" w:color="auto"/>
        <w:bottom w:val="none" w:sz="0" w:space="0" w:color="auto"/>
        <w:right w:val="none" w:sz="0" w:space="0" w:color="auto"/>
      </w:divBdr>
      <w:divsChild>
        <w:div w:id="1627542432">
          <w:marLeft w:val="547"/>
          <w:marRight w:val="0"/>
          <w:marTop w:val="280"/>
          <w:marBottom w:val="0"/>
          <w:divBdr>
            <w:top w:val="none" w:sz="0" w:space="0" w:color="auto"/>
            <w:left w:val="none" w:sz="0" w:space="0" w:color="auto"/>
            <w:bottom w:val="none" w:sz="0" w:space="0" w:color="auto"/>
            <w:right w:val="none" w:sz="0" w:space="0" w:color="auto"/>
          </w:divBdr>
        </w:div>
        <w:div w:id="2123303296">
          <w:marLeft w:val="547"/>
          <w:marRight w:val="0"/>
          <w:marTop w:val="280"/>
          <w:marBottom w:val="0"/>
          <w:divBdr>
            <w:top w:val="none" w:sz="0" w:space="0" w:color="auto"/>
            <w:left w:val="none" w:sz="0" w:space="0" w:color="auto"/>
            <w:bottom w:val="none" w:sz="0" w:space="0" w:color="auto"/>
            <w:right w:val="none" w:sz="0" w:space="0" w:color="auto"/>
          </w:divBdr>
        </w:div>
      </w:divsChild>
    </w:div>
    <w:div w:id="124979491">
      <w:bodyDiv w:val="1"/>
      <w:marLeft w:val="0"/>
      <w:marRight w:val="0"/>
      <w:marTop w:val="0"/>
      <w:marBottom w:val="0"/>
      <w:divBdr>
        <w:top w:val="none" w:sz="0" w:space="0" w:color="auto"/>
        <w:left w:val="none" w:sz="0" w:space="0" w:color="auto"/>
        <w:bottom w:val="none" w:sz="0" w:space="0" w:color="auto"/>
        <w:right w:val="none" w:sz="0" w:space="0" w:color="auto"/>
      </w:divBdr>
    </w:div>
    <w:div w:id="152842206">
      <w:bodyDiv w:val="1"/>
      <w:marLeft w:val="0"/>
      <w:marRight w:val="0"/>
      <w:marTop w:val="0"/>
      <w:marBottom w:val="0"/>
      <w:divBdr>
        <w:top w:val="none" w:sz="0" w:space="0" w:color="auto"/>
        <w:left w:val="none" w:sz="0" w:space="0" w:color="auto"/>
        <w:bottom w:val="none" w:sz="0" w:space="0" w:color="auto"/>
        <w:right w:val="none" w:sz="0" w:space="0" w:color="auto"/>
      </w:divBdr>
    </w:div>
    <w:div w:id="449587971">
      <w:bodyDiv w:val="1"/>
      <w:marLeft w:val="0"/>
      <w:marRight w:val="0"/>
      <w:marTop w:val="0"/>
      <w:marBottom w:val="0"/>
      <w:divBdr>
        <w:top w:val="none" w:sz="0" w:space="0" w:color="auto"/>
        <w:left w:val="none" w:sz="0" w:space="0" w:color="auto"/>
        <w:bottom w:val="none" w:sz="0" w:space="0" w:color="auto"/>
        <w:right w:val="none" w:sz="0" w:space="0" w:color="auto"/>
      </w:divBdr>
    </w:div>
    <w:div w:id="844133386">
      <w:bodyDiv w:val="1"/>
      <w:marLeft w:val="0"/>
      <w:marRight w:val="0"/>
      <w:marTop w:val="0"/>
      <w:marBottom w:val="0"/>
      <w:divBdr>
        <w:top w:val="none" w:sz="0" w:space="0" w:color="auto"/>
        <w:left w:val="none" w:sz="0" w:space="0" w:color="auto"/>
        <w:bottom w:val="none" w:sz="0" w:space="0" w:color="auto"/>
        <w:right w:val="none" w:sz="0" w:space="0" w:color="auto"/>
      </w:divBdr>
    </w:div>
    <w:div w:id="904921685">
      <w:bodyDiv w:val="1"/>
      <w:marLeft w:val="0"/>
      <w:marRight w:val="0"/>
      <w:marTop w:val="0"/>
      <w:marBottom w:val="0"/>
      <w:divBdr>
        <w:top w:val="none" w:sz="0" w:space="0" w:color="auto"/>
        <w:left w:val="none" w:sz="0" w:space="0" w:color="auto"/>
        <w:bottom w:val="none" w:sz="0" w:space="0" w:color="auto"/>
        <w:right w:val="none" w:sz="0" w:space="0" w:color="auto"/>
      </w:divBdr>
    </w:div>
    <w:div w:id="938757589">
      <w:bodyDiv w:val="1"/>
      <w:marLeft w:val="0"/>
      <w:marRight w:val="0"/>
      <w:marTop w:val="0"/>
      <w:marBottom w:val="0"/>
      <w:divBdr>
        <w:top w:val="none" w:sz="0" w:space="0" w:color="auto"/>
        <w:left w:val="none" w:sz="0" w:space="0" w:color="auto"/>
        <w:bottom w:val="none" w:sz="0" w:space="0" w:color="auto"/>
        <w:right w:val="none" w:sz="0" w:space="0" w:color="auto"/>
      </w:divBdr>
    </w:div>
    <w:div w:id="941255803">
      <w:bodyDiv w:val="1"/>
      <w:marLeft w:val="0"/>
      <w:marRight w:val="0"/>
      <w:marTop w:val="0"/>
      <w:marBottom w:val="0"/>
      <w:divBdr>
        <w:top w:val="none" w:sz="0" w:space="0" w:color="auto"/>
        <w:left w:val="none" w:sz="0" w:space="0" w:color="auto"/>
        <w:bottom w:val="none" w:sz="0" w:space="0" w:color="auto"/>
        <w:right w:val="none" w:sz="0" w:space="0" w:color="auto"/>
      </w:divBdr>
    </w:div>
    <w:div w:id="982585079">
      <w:bodyDiv w:val="1"/>
      <w:marLeft w:val="0"/>
      <w:marRight w:val="0"/>
      <w:marTop w:val="0"/>
      <w:marBottom w:val="0"/>
      <w:divBdr>
        <w:top w:val="none" w:sz="0" w:space="0" w:color="auto"/>
        <w:left w:val="none" w:sz="0" w:space="0" w:color="auto"/>
        <w:bottom w:val="none" w:sz="0" w:space="0" w:color="auto"/>
        <w:right w:val="none" w:sz="0" w:space="0" w:color="auto"/>
      </w:divBdr>
      <w:divsChild>
        <w:div w:id="303971190">
          <w:marLeft w:val="1166"/>
          <w:marRight w:val="0"/>
          <w:marTop w:val="160"/>
          <w:marBottom w:val="0"/>
          <w:divBdr>
            <w:top w:val="none" w:sz="0" w:space="0" w:color="auto"/>
            <w:left w:val="none" w:sz="0" w:space="0" w:color="auto"/>
            <w:bottom w:val="none" w:sz="0" w:space="0" w:color="auto"/>
            <w:right w:val="none" w:sz="0" w:space="0" w:color="auto"/>
          </w:divBdr>
        </w:div>
        <w:div w:id="740100042">
          <w:marLeft w:val="1166"/>
          <w:marRight w:val="0"/>
          <w:marTop w:val="160"/>
          <w:marBottom w:val="0"/>
          <w:divBdr>
            <w:top w:val="none" w:sz="0" w:space="0" w:color="auto"/>
            <w:left w:val="none" w:sz="0" w:space="0" w:color="auto"/>
            <w:bottom w:val="none" w:sz="0" w:space="0" w:color="auto"/>
            <w:right w:val="none" w:sz="0" w:space="0" w:color="auto"/>
          </w:divBdr>
        </w:div>
        <w:div w:id="1267234774">
          <w:marLeft w:val="547"/>
          <w:marRight w:val="0"/>
          <w:marTop w:val="280"/>
          <w:marBottom w:val="0"/>
          <w:divBdr>
            <w:top w:val="none" w:sz="0" w:space="0" w:color="auto"/>
            <w:left w:val="none" w:sz="0" w:space="0" w:color="auto"/>
            <w:bottom w:val="none" w:sz="0" w:space="0" w:color="auto"/>
            <w:right w:val="none" w:sz="0" w:space="0" w:color="auto"/>
          </w:divBdr>
        </w:div>
        <w:div w:id="1638024527">
          <w:marLeft w:val="547"/>
          <w:marRight w:val="0"/>
          <w:marTop w:val="280"/>
          <w:marBottom w:val="0"/>
          <w:divBdr>
            <w:top w:val="none" w:sz="0" w:space="0" w:color="auto"/>
            <w:left w:val="none" w:sz="0" w:space="0" w:color="auto"/>
            <w:bottom w:val="none" w:sz="0" w:space="0" w:color="auto"/>
            <w:right w:val="none" w:sz="0" w:space="0" w:color="auto"/>
          </w:divBdr>
        </w:div>
        <w:div w:id="1738697944">
          <w:marLeft w:val="547"/>
          <w:marRight w:val="0"/>
          <w:marTop w:val="280"/>
          <w:marBottom w:val="0"/>
          <w:divBdr>
            <w:top w:val="none" w:sz="0" w:space="0" w:color="auto"/>
            <w:left w:val="none" w:sz="0" w:space="0" w:color="auto"/>
            <w:bottom w:val="none" w:sz="0" w:space="0" w:color="auto"/>
            <w:right w:val="none" w:sz="0" w:space="0" w:color="auto"/>
          </w:divBdr>
        </w:div>
      </w:divsChild>
    </w:div>
    <w:div w:id="1128625984">
      <w:bodyDiv w:val="1"/>
      <w:marLeft w:val="0"/>
      <w:marRight w:val="0"/>
      <w:marTop w:val="0"/>
      <w:marBottom w:val="0"/>
      <w:divBdr>
        <w:top w:val="none" w:sz="0" w:space="0" w:color="auto"/>
        <w:left w:val="none" w:sz="0" w:space="0" w:color="auto"/>
        <w:bottom w:val="none" w:sz="0" w:space="0" w:color="auto"/>
        <w:right w:val="none" w:sz="0" w:space="0" w:color="auto"/>
      </w:divBdr>
    </w:div>
    <w:div w:id="1443500189">
      <w:bodyDiv w:val="1"/>
      <w:marLeft w:val="0"/>
      <w:marRight w:val="0"/>
      <w:marTop w:val="0"/>
      <w:marBottom w:val="0"/>
      <w:divBdr>
        <w:top w:val="none" w:sz="0" w:space="0" w:color="auto"/>
        <w:left w:val="none" w:sz="0" w:space="0" w:color="auto"/>
        <w:bottom w:val="none" w:sz="0" w:space="0" w:color="auto"/>
        <w:right w:val="none" w:sz="0" w:space="0" w:color="auto"/>
      </w:divBdr>
    </w:div>
    <w:div w:id="1747536324">
      <w:bodyDiv w:val="1"/>
      <w:marLeft w:val="0"/>
      <w:marRight w:val="0"/>
      <w:marTop w:val="0"/>
      <w:marBottom w:val="0"/>
      <w:divBdr>
        <w:top w:val="none" w:sz="0" w:space="0" w:color="auto"/>
        <w:left w:val="none" w:sz="0" w:space="0" w:color="auto"/>
        <w:bottom w:val="none" w:sz="0" w:space="0" w:color="auto"/>
        <w:right w:val="none" w:sz="0" w:space="0" w:color="auto"/>
      </w:divBdr>
    </w:div>
    <w:div w:id="1944065795">
      <w:bodyDiv w:val="1"/>
      <w:marLeft w:val="0"/>
      <w:marRight w:val="0"/>
      <w:marTop w:val="0"/>
      <w:marBottom w:val="0"/>
      <w:divBdr>
        <w:top w:val="none" w:sz="0" w:space="0" w:color="auto"/>
        <w:left w:val="none" w:sz="0" w:space="0" w:color="auto"/>
        <w:bottom w:val="none" w:sz="0" w:space="0" w:color="auto"/>
        <w:right w:val="none" w:sz="0" w:space="0" w:color="auto"/>
      </w:divBdr>
    </w:div>
    <w:div w:id="201307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Hip_hop"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en.wikipedia.org/wiki/Grunge" TargetMode="External"/><Relationship Id="rId10" Type="http://schemas.openxmlformats.org/officeDocument/2006/relationships/hyperlink" Target="https://en.wikipedia.org/wiki/Rave_sc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0BD10-C3E4-1D41-8E33-22A780F5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7385</Words>
  <Characters>42098</Characters>
  <Application>Microsoft Macintosh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2008 NAEMT General Membership Meeting</vt:lpstr>
    </vt:vector>
  </TitlesOfParts>
  <Company>Charleston County</Company>
  <LinksUpToDate>false</LinksUpToDate>
  <CharactersWithSpaces>49385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NAEMT General Membership Meeting</dc:title>
  <dc:creator>Owner</dc:creator>
  <cp:lastModifiedBy>Kathleen Taormina</cp:lastModifiedBy>
  <cp:revision>5</cp:revision>
  <cp:lastPrinted>2015-09-12T16:39:00Z</cp:lastPrinted>
  <dcterms:created xsi:type="dcterms:W3CDTF">2015-09-12T16:39:00Z</dcterms:created>
  <dcterms:modified xsi:type="dcterms:W3CDTF">2015-09-13T09:25:00Z</dcterms:modified>
</cp:coreProperties>
</file>